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D37F9" w14:textId="77777777" w:rsidR="003038E3" w:rsidRPr="00757BFF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C331D35" w14:textId="77777777" w:rsidR="00E464C6" w:rsidRPr="00757BFF" w:rsidRDefault="00E464C6" w:rsidP="00E464C6">
      <w:pPr>
        <w:jc w:val="center"/>
        <w:rPr>
          <w:sz w:val="28"/>
          <w:szCs w:val="28"/>
        </w:rPr>
      </w:pPr>
      <w:r w:rsidRPr="00757BFF">
        <w:rPr>
          <w:noProof/>
          <w:sz w:val="28"/>
          <w:szCs w:val="28"/>
          <w:lang w:eastAsia="ru-RU"/>
        </w:rPr>
        <w:drawing>
          <wp:inline distT="0" distB="0" distL="0" distR="0" wp14:anchorId="2922B5DC" wp14:editId="33A780A1">
            <wp:extent cx="61722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500C" w14:textId="77777777" w:rsidR="00E464C6" w:rsidRPr="00757BFF" w:rsidRDefault="00E464C6" w:rsidP="00E464C6">
      <w:pPr>
        <w:jc w:val="both"/>
        <w:rPr>
          <w:sz w:val="28"/>
          <w:szCs w:val="28"/>
        </w:rPr>
      </w:pPr>
    </w:p>
    <w:p w14:paraId="1AAFB560" w14:textId="77777777" w:rsidR="00E464C6" w:rsidRPr="00757BFF" w:rsidRDefault="00E464C6" w:rsidP="00E464C6">
      <w:pPr>
        <w:jc w:val="center"/>
        <w:rPr>
          <w:b/>
          <w:sz w:val="28"/>
          <w:szCs w:val="28"/>
        </w:rPr>
      </w:pPr>
      <w:r w:rsidRPr="00757BFF">
        <w:rPr>
          <w:b/>
          <w:sz w:val="28"/>
          <w:szCs w:val="28"/>
        </w:rPr>
        <w:t>АДМИНИСТРАЦИЯ ПЛАТНИРОВСКОГО СЕЛЬСКОГО ПОСЕЛЕНИЯ КОРЕНОВСКОГО МУНИЦИПАЛЬНОГО РАЙОНА</w:t>
      </w:r>
    </w:p>
    <w:p w14:paraId="61CDF59F" w14:textId="77777777" w:rsidR="00E464C6" w:rsidRPr="00757BFF" w:rsidRDefault="00E464C6" w:rsidP="00E464C6">
      <w:pPr>
        <w:jc w:val="center"/>
        <w:rPr>
          <w:b/>
          <w:sz w:val="28"/>
          <w:szCs w:val="28"/>
        </w:rPr>
      </w:pPr>
      <w:r w:rsidRPr="00757BFF">
        <w:rPr>
          <w:b/>
          <w:sz w:val="28"/>
          <w:szCs w:val="28"/>
        </w:rPr>
        <w:t>КРАСНОДАРСКОГО КРАЯ</w:t>
      </w:r>
    </w:p>
    <w:p w14:paraId="3554B51F" w14:textId="77777777" w:rsidR="00E464C6" w:rsidRPr="00757BFF" w:rsidRDefault="00E464C6" w:rsidP="00E464C6">
      <w:pPr>
        <w:jc w:val="center"/>
        <w:rPr>
          <w:sz w:val="28"/>
          <w:szCs w:val="28"/>
        </w:rPr>
      </w:pPr>
    </w:p>
    <w:p w14:paraId="0DB5305F" w14:textId="77777777" w:rsidR="00E464C6" w:rsidRPr="00757BFF" w:rsidRDefault="00E464C6" w:rsidP="00E464C6">
      <w:pPr>
        <w:jc w:val="center"/>
        <w:rPr>
          <w:b/>
          <w:sz w:val="28"/>
          <w:szCs w:val="28"/>
        </w:rPr>
      </w:pPr>
      <w:r w:rsidRPr="00757BFF">
        <w:rPr>
          <w:b/>
          <w:sz w:val="28"/>
          <w:szCs w:val="28"/>
        </w:rPr>
        <w:t>ПОСТАНОВЛЕНИЕ</w:t>
      </w:r>
    </w:p>
    <w:p w14:paraId="7B0D5246" w14:textId="77777777" w:rsidR="00E464C6" w:rsidRPr="00757BFF" w:rsidRDefault="00E464C6" w:rsidP="00E464C6">
      <w:pPr>
        <w:jc w:val="center"/>
        <w:rPr>
          <w:b/>
          <w:sz w:val="28"/>
          <w:szCs w:val="28"/>
        </w:rPr>
      </w:pPr>
    </w:p>
    <w:p w14:paraId="491A3640" w14:textId="4A8513FB" w:rsidR="00E464C6" w:rsidRPr="00757BFF" w:rsidRDefault="00E464C6" w:rsidP="00E464C6">
      <w:pPr>
        <w:jc w:val="both"/>
        <w:rPr>
          <w:b/>
          <w:sz w:val="28"/>
          <w:szCs w:val="28"/>
        </w:rPr>
      </w:pPr>
      <w:r w:rsidRPr="00757BFF">
        <w:rPr>
          <w:b/>
          <w:sz w:val="28"/>
          <w:szCs w:val="28"/>
        </w:rPr>
        <w:t xml:space="preserve">от </w:t>
      </w:r>
      <w:r w:rsidR="00804686">
        <w:rPr>
          <w:b/>
          <w:sz w:val="28"/>
          <w:szCs w:val="28"/>
        </w:rPr>
        <w:t>29</w:t>
      </w:r>
      <w:r w:rsidRPr="00757BFF">
        <w:rPr>
          <w:b/>
          <w:sz w:val="28"/>
          <w:szCs w:val="28"/>
        </w:rPr>
        <w:t>.0</w:t>
      </w:r>
      <w:r w:rsidR="00804686">
        <w:rPr>
          <w:b/>
          <w:sz w:val="28"/>
          <w:szCs w:val="28"/>
        </w:rPr>
        <w:t>6</w:t>
      </w:r>
      <w:r w:rsidRPr="00757BFF">
        <w:rPr>
          <w:b/>
          <w:sz w:val="28"/>
          <w:szCs w:val="28"/>
        </w:rPr>
        <w:t xml:space="preserve">.2026                                                                          </w:t>
      </w:r>
      <w:r w:rsidR="00757BFF">
        <w:rPr>
          <w:b/>
          <w:sz w:val="28"/>
          <w:szCs w:val="28"/>
        </w:rPr>
        <w:t xml:space="preserve">                             </w:t>
      </w:r>
      <w:r w:rsidRPr="00757BFF">
        <w:rPr>
          <w:b/>
          <w:sz w:val="28"/>
          <w:szCs w:val="28"/>
        </w:rPr>
        <w:t xml:space="preserve">№ </w:t>
      </w:r>
      <w:r w:rsidR="00804686">
        <w:rPr>
          <w:b/>
          <w:sz w:val="28"/>
          <w:szCs w:val="28"/>
        </w:rPr>
        <w:t>169</w:t>
      </w:r>
      <w:r w:rsidRPr="00757BFF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0DA0019B" w14:textId="77777777" w:rsidR="00E464C6" w:rsidRPr="00757BFF" w:rsidRDefault="00E464C6" w:rsidP="00E464C6">
      <w:pPr>
        <w:jc w:val="center"/>
        <w:rPr>
          <w:sz w:val="28"/>
          <w:szCs w:val="28"/>
        </w:rPr>
      </w:pPr>
      <w:r w:rsidRPr="00757BFF">
        <w:rPr>
          <w:sz w:val="28"/>
          <w:szCs w:val="28"/>
        </w:rPr>
        <w:t>ст. Платнировская</w:t>
      </w:r>
    </w:p>
    <w:p w14:paraId="4E6A4E4E" w14:textId="77777777" w:rsidR="00E464C6" w:rsidRPr="00757BFF" w:rsidRDefault="00E464C6" w:rsidP="00E464C6">
      <w:pPr>
        <w:widowControl w:val="0"/>
        <w:autoSpaceDE w:val="0"/>
        <w:jc w:val="center"/>
        <w:rPr>
          <w:b/>
          <w:sz w:val="28"/>
          <w:szCs w:val="28"/>
          <w:lang w:eastAsia="ar-SA"/>
        </w:rPr>
      </w:pPr>
    </w:p>
    <w:p w14:paraId="5F4AEC9D" w14:textId="77777777" w:rsidR="00E464C6" w:rsidRPr="00757BFF" w:rsidRDefault="00E464C6" w:rsidP="00E464C6">
      <w:pPr>
        <w:pStyle w:val="ac"/>
        <w:ind w:firstLine="0"/>
        <w:jc w:val="center"/>
        <w:rPr>
          <w:b/>
          <w:szCs w:val="28"/>
          <w:lang w:eastAsia="ru-RU"/>
        </w:rPr>
      </w:pPr>
      <w:r w:rsidRPr="00757BFF">
        <w:rPr>
          <w:b/>
          <w:szCs w:val="28"/>
          <w:lang w:eastAsia="ru-RU"/>
        </w:rPr>
        <w:t xml:space="preserve">Об утверждении Порядка осуществления пересадки зеленых насаждений и </w:t>
      </w:r>
      <w:proofErr w:type="gramStart"/>
      <w:r w:rsidRPr="00757BFF">
        <w:rPr>
          <w:b/>
          <w:szCs w:val="28"/>
          <w:lang w:eastAsia="ru-RU"/>
        </w:rPr>
        <w:t>контроля за</w:t>
      </w:r>
      <w:proofErr w:type="gramEnd"/>
      <w:r w:rsidRPr="00757BFF">
        <w:rPr>
          <w:b/>
          <w:szCs w:val="28"/>
          <w:lang w:eastAsia="ru-RU"/>
        </w:rPr>
        <w:t xml:space="preserve"> приживаемостью пересаженных зеленых насаждений на территории </w:t>
      </w:r>
      <w:r w:rsidRPr="00757BFF">
        <w:rPr>
          <w:b/>
          <w:szCs w:val="28"/>
          <w:lang w:eastAsia="en-US"/>
        </w:rPr>
        <w:t>Платнировского</w:t>
      </w:r>
      <w:r w:rsidRPr="00757BFF">
        <w:rPr>
          <w:b/>
          <w:szCs w:val="28"/>
          <w:lang w:eastAsia="ru-RU"/>
        </w:rPr>
        <w:t xml:space="preserve"> сельского поселения Кореновского муниципального района Красн</w:t>
      </w:r>
      <w:bookmarkStart w:id="0" w:name="_GoBack"/>
      <w:bookmarkEnd w:id="0"/>
      <w:r w:rsidRPr="00757BFF">
        <w:rPr>
          <w:b/>
          <w:szCs w:val="28"/>
          <w:lang w:eastAsia="ru-RU"/>
        </w:rPr>
        <w:t>одарского края</w:t>
      </w:r>
    </w:p>
    <w:p w14:paraId="58641A8D" w14:textId="77777777" w:rsidR="00E464C6" w:rsidRPr="00757BFF" w:rsidRDefault="00E464C6" w:rsidP="00E464C6">
      <w:pPr>
        <w:pStyle w:val="ac"/>
        <w:ind w:firstLine="0"/>
        <w:jc w:val="center"/>
        <w:rPr>
          <w:b/>
          <w:szCs w:val="28"/>
          <w:lang w:eastAsia="ru-RU"/>
        </w:rPr>
      </w:pPr>
    </w:p>
    <w:p w14:paraId="135B730F" w14:textId="0943F6C9" w:rsidR="00E464C6" w:rsidRPr="00757BFF" w:rsidRDefault="00E464C6" w:rsidP="00E464C6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757BFF">
        <w:rPr>
          <w:bCs/>
          <w:sz w:val="28"/>
          <w:szCs w:val="28"/>
        </w:rPr>
        <w:t>На основании части 3 стат</w:t>
      </w:r>
      <w:r w:rsidR="00AB7EA9">
        <w:rPr>
          <w:bCs/>
          <w:sz w:val="28"/>
          <w:szCs w:val="28"/>
        </w:rPr>
        <w:t>ьи 3 Закона Краснодарского края</w:t>
      </w:r>
      <w:r w:rsidRPr="00757BFF">
        <w:rPr>
          <w:bCs/>
          <w:sz w:val="28"/>
          <w:szCs w:val="28"/>
        </w:rPr>
        <w:t xml:space="preserve"> от 23 апреля 2013 года № 2695-КЗ «Об охране зеленых насаждений в Краснодарском крае», руководствуясь Федеральным </w:t>
      </w:r>
      <w:r w:rsidR="00757BFF">
        <w:rPr>
          <w:bCs/>
          <w:sz w:val="28"/>
          <w:szCs w:val="28"/>
        </w:rPr>
        <w:t>законом от 06 октября 2003 года</w:t>
      </w:r>
      <w:r w:rsidRPr="00757BFF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</w:t>
      </w:r>
      <w:r w:rsidR="00757BFF">
        <w:rPr>
          <w:bCs/>
          <w:sz w:val="28"/>
          <w:szCs w:val="28"/>
        </w:rPr>
        <w:t>м законом от 20 марта 2025 года</w:t>
      </w:r>
      <w:r w:rsidRPr="00757BFF">
        <w:rPr>
          <w:bCs/>
          <w:sz w:val="28"/>
          <w:szCs w:val="28"/>
        </w:rPr>
        <w:t xml:space="preserve"> № 33-ФЗ «Об общих принципах организации местного самоуправления в единой системе», Федеральным законом от</w:t>
      </w:r>
      <w:proofErr w:type="gramEnd"/>
      <w:r w:rsidRPr="00757BFF">
        <w:rPr>
          <w:bCs/>
          <w:sz w:val="28"/>
          <w:szCs w:val="28"/>
        </w:rPr>
        <w:t xml:space="preserve"> 10 января 2002 года № 7-ФЗ «Об охране окружающей среды», </w:t>
      </w:r>
      <w:r w:rsidRPr="00757BFF">
        <w:rPr>
          <w:bCs/>
          <w:sz w:val="28"/>
          <w:szCs w:val="28"/>
          <w:lang w:eastAsia="en-US"/>
        </w:rPr>
        <w:t>администрация</w:t>
      </w:r>
      <w:r w:rsidRPr="00757BFF">
        <w:rPr>
          <w:sz w:val="28"/>
          <w:szCs w:val="28"/>
          <w:lang w:eastAsia="en-US"/>
        </w:rPr>
        <w:t xml:space="preserve"> Платнировского сельского поселения Кореновского муниципального района Краснодарского края </w:t>
      </w:r>
      <w:proofErr w:type="gramStart"/>
      <w:r w:rsidRPr="00757BFF">
        <w:rPr>
          <w:sz w:val="28"/>
          <w:szCs w:val="28"/>
          <w:lang w:eastAsia="en-US"/>
        </w:rPr>
        <w:t>п</w:t>
      </w:r>
      <w:proofErr w:type="gramEnd"/>
      <w:r w:rsidRPr="00757BFF">
        <w:rPr>
          <w:sz w:val="28"/>
          <w:szCs w:val="28"/>
          <w:lang w:eastAsia="en-US"/>
        </w:rPr>
        <w:t xml:space="preserve"> о с т а н о в л я е т:</w:t>
      </w:r>
    </w:p>
    <w:p w14:paraId="3659C624" w14:textId="77777777" w:rsidR="00E464C6" w:rsidRPr="00757BFF" w:rsidRDefault="00E464C6" w:rsidP="00E464C6">
      <w:pPr>
        <w:pStyle w:val="ac"/>
        <w:ind w:firstLine="0"/>
        <w:rPr>
          <w:szCs w:val="28"/>
        </w:rPr>
      </w:pPr>
      <w:r w:rsidRPr="00757BFF">
        <w:rPr>
          <w:szCs w:val="28"/>
        </w:rPr>
        <w:tab/>
        <w:t xml:space="preserve">1. Утвердить Порядок осуществления пересадки зеленых насаждений и </w:t>
      </w:r>
      <w:proofErr w:type="gramStart"/>
      <w:r w:rsidRPr="00757BFF">
        <w:rPr>
          <w:szCs w:val="28"/>
        </w:rPr>
        <w:t>контроля за</w:t>
      </w:r>
      <w:proofErr w:type="gramEnd"/>
      <w:r w:rsidRPr="00757BFF">
        <w:rPr>
          <w:szCs w:val="28"/>
        </w:rPr>
        <w:t xml:space="preserve"> приживаемостью пересаженных зеленых насаждений на территории </w:t>
      </w:r>
      <w:r w:rsidRPr="00757BFF">
        <w:rPr>
          <w:szCs w:val="28"/>
          <w:lang w:eastAsia="en-US"/>
        </w:rPr>
        <w:t>Платнировского</w:t>
      </w:r>
      <w:r w:rsidRPr="00757BFF">
        <w:rPr>
          <w:szCs w:val="28"/>
        </w:rPr>
        <w:t xml:space="preserve"> сельского поселения Кореновского муниципального района Краснодарского края (прилагается).</w:t>
      </w:r>
    </w:p>
    <w:p w14:paraId="2D1315B1" w14:textId="77777777" w:rsidR="00E464C6" w:rsidRPr="00757BFF" w:rsidRDefault="00E464C6" w:rsidP="00E464C6">
      <w:pPr>
        <w:pStyle w:val="ac"/>
        <w:ind w:firstLine="709"/>
        <w:rPr>
          <w:szCs w:val="28"/>
          <w:lang w:eastAsia="ar-SA"/>
        </w:rPr>
      </w:pPr>
      <w:r w:rsidRPr="00757BFF">
        <w:rPr>
          <w:szCs w:val="28"/>
        </w:rPr>
        <w:t xml:space="preserve">2. Признать утратившим силу постановление администрации </w:t>
      </w:r>
      <w:r w:rsidRPr="00757BFF">
        <w:rPr>
          <w:szCs w:val="28"/>
          <w:lang w:eastAsia="en-US"/>
        </w:rPr>
        <w:t>Платнировского</w:t>
      </w:r>
      <w:r w:rsidRPr="00757BFF">
        <w:rPr>
          <w:szCs w:val="28"/>
        </w:rPr>
        <w:t xml:space="preserve"> сельского поселения Кореновского района от </w:t>
      </w:r>
      <w:r w:rsidRPr="00757BFF">
        <w:rPr>
          <w:szCs w:val="28"/>
          <w:lang w:eastAsia="ar-SA"/>
        </w:rPr>
        <w:t>24 декабря 2021 года № 296 «</w:t>
      </w:r>
      <w:r w:rsidRPr="00757BFF">
        <w:rPr>
          <w:bCs/>
          <w:szCs w:val="28"/>
        </w:rPr>
        <w:t xml:space="preserve">Об утверждении Порядка осуществления пересадки зеленых насаждений и </w:t>
      </w:r>
      <w:proofErr w:type="gramStart"/>
      <w:r w:rsidRPr="00757BFF">
        <w:rPr>
          <w:bCs/>
          <w:szCs w:val="28"/>
        </w:rPr>
        <w:t>контроля за</w:t>
      </w:r>
      <w:proofErr w:type="gramEnd"/>
      <w:r w:rsidRPr="00757BFF">
        <w:rPr>
          <w:bCs/>
          <w:szCs w:val="28"/>
        </w:rPr>
        <w:t xml:space="preserve"> приживаемостью пересаженных зеленых насаждений на территории Платнировского сельского поселения Кореновского района».</w:t>
      </w:r>
    </w:p>
    <w:p w14:paraId="5033ED22" w14:textId="77777777" w:rsidR="00E464C6" w:rsidRPr="00757BFF" w:rsidRDefault="00E464C6" w:rsidP="00E464C6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eastAsia="DejaVuSans"/>
          <w:kern w:val="1"/>
          <w:sz w:val="28"/>
          <w:szCs w:val="28"/>
          <w:shd w:val="clear" w:color="auto" w:fill="FFFFFF"/>
        </w:rPr>
      </w:pPr>
      <w:r w:rsidRPr="00757BFF">
        <w:rPr>
          <w:sz w:val="28"/>
          <w:szCs w:val="28"/>
        </w:rPr>
        <w:tab/>
        <w:t xml:space="preserve">3. </w:t>
      </w:r>
      <w:r w:rsidRPr="00757BF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Pr="00757BFF">
        <w:rPr>
          <w:sz w:val="28"/>
          <w:szCs w:val="28"/>
          <w:lang w:eastAsia="en-US"/>
        </w:rPr>
        <w:t>Платнировского</w:t>
      </w:r>
      <w:r w:rsidRPr="00757BF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proofErr w:type="spellStart"/>
      <w:r w:rsidRPr="00757BFF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Pr="00757BFF">
        <w:rPr>
          <w:rFonts w:eastAsia="DejaVuSans"/>
          <w:kern w:val="1"/>
          <w:sz w:val="28"/>
          <w:szCs w:val="28"/>
          <w:shd w:val="clear" w:color="auto" w:fill="FFFFFF"/>
        </w:rPr>
        <w:t xml:space="preserve">) официально опубликовать настоящее постановление путем размещения его в сетевом издании «Официальный сайт </w:t>
      </w:r>
      <w:r w:rsidRPr="00757BFF">
        <w:rPr>
          <w:sz w:val="28"/>
          <w:szCs w:val="28"/>
          <w:lang w:eastAsia="en-US"/>
        </w:rPr>
        <w:t>Платнировского</w:t>
      </w:r>
      <w:r w:rsidRPr="00757BF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края».</w:t>
      </w:r>
    </w:p>
    <w:p w14:paraId="731D1647" w14:textId="77777777" w:rsidR="00E464C6" w:rsidRPr="00757BFF" w:rsidRDefault="00E464C6" w:rsidP="00E464C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ab/>
        <w:t>4. Постановление вступает в силу после его официального опубликования.</w:t>
      </w:r>
    </w:p>
    <w:p w14:paraId="1172E94F" w14:textId="77777777" w:rsidR="00E464C6" w:rsidRPr="00757BFF" w:rsidRDefault="00E464C6" w:rsidP="00E464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29BB51" w14:textId="77777777" w:rsidR="00E464C6" w:rsidRPr="00757BFF" w:rsidRDefault="00E464C6" w:rsidP="00E464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sz w:val="28"/>
          <w:szCs w:val="28"/>
        </w:rPr>
        <w:t xml:space="preserve">Глава </w:t>
      </w:r>
    </w:p>
    <w:p w14:paraId="3403D94F" w14:textId="77777777" w:rsidR="00E464C6" w:rsidRPr="00757BFF" w:rsidRDefault="00E464C6" w:rsidP="00E464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bCs/>
          <w:sz w:val="28"/>
          <w:szCs w:val="28"/>
        </w:rPr>
        <w:t>Платнировского</w:t>
      </w:r>
      <w:r w:rsidRPr="00757BFF">
        <w:rPr>
          <w:sz w:val="28"/>
          <w:szCs w:val="28"/>
        </w:rPr>
        <w:t xml:space="preserve"> сельского поселения </w:t>
      </w:r>
    </w:p>
    <w:p w14:paraId="12B47F19" w14:textId="77777777" w:rsidR="00E464C6" w:rsidRPr="00757BFF" w:rsidRDefault="00E464C6" w:rsidP="00E464C6">
      <w:pPr>
        <w:tabs>
          <w:tab w:val="left" w:pos="2340"/>
          <w:tab w:val="left" w:pos="3780"/>
        </w:tabs>
        <w:rPr>
          <w:sz w:val="28"/>
          <w:szCs w:val="28"/>
        </w:rPr>
      </w:pPr>
      <w:r w:rsidRPr="00757BFF">
        <w:rPr>
          <w:sz w:val="28"/>
          <w:szCs w:val="28"/>
        </w:rPr>
        <w:t xml:space="preserve">Кореновского муниципального района </w:t>
      </w:r>
    </w:p>
    <w:p w14:paraId="317C9BEE" w14:textId="19DE4115" w:rsidR="00E464C6" w:rsidRPr="00757BFF" w:rsidRDefault="00E464C6" w:rsidP="00E464C6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 w:rsidRPr="00757BFF">
        <w:rPr>
          <w:sz w:val="28"/>
          <w:szCs w:val="28"/>
        </w:rPr>
        <w:t xml:space="preserve">Краснодарского края                                               </w:t>
      </w:r>
      <w:r w:rsidR="00757BFF">
        <w:rPr>
          <w:sz w:val="28"/>
          <w:szCs w:val="28"/>
        </w:rPr>
        <w:t xml:space="preserve">                                </w:t>
      </w:r>
      <w:r w:rsidRPr="00757BFF">
        <w:rPr>
          <w:sz w:val="28"/>
          <w:szCs w:val="28"/>
        </w:rPr>
        <w:t>М. В. Кулиш</w:t>
      </w:r>
    </w:p>
    <w:p w14:paraId="1476B5A2" w14:textId="77777777" w:rsidR="00E464C6" w:rsidRPr="00757BFF" w:rsidRDefault="00E464C6" w:rsidP="00E464C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BADA571" w14:textId="77777777" w:rsidR="00E464C6" w:rsidRPr="00757BFF" w:rsidRDefault="00E464C6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591CE273" w14:textId="3FB0A057" w:rsidR="006861DF" w:rsidRPr="00757BFF" w:rsidRDefault="00E464C6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6861DF" w:rsidRPr="00757BF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42847BE" w14:textId="77777777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5855286D" w14:textId="77777777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УТВЕРЖДЕН</w:t>
      </w:r>
    </w:p>
    <w:p w14:paraId="55FCC6B9" w14:textId="735428B9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464C6" w:rsidRPr="00757BFF">
        <w:rPr>
          <w:rFonts w:ascii="Times New Roman" w:hAnsi="Times New Roman" w:cs="Times New Roman"/>
          <w:sz w:val="28"/>
          <w:szCs w:val="28"/>
        </w:rPr>
        <w:t xml:space="preserve">                 постановлением</w:t>
      </w:r>
      <w:r w:rsidRPr="00757BF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D607AFA" w14:textId="52C208D4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464C6" w:rsidRPr="00757BFF">
        <w:rPr>
          <w:rFonts w:ascii="Times New Roman" w:hAnsi="Times New Roman" w:cs="Times New Roman"/>
          <w:sz w:val="28"/>
          <w:szCs w:val="28"/>
        </w:rPr>
        <w:t>Платнировского</w:t>
      </w:r>
      <w:r w:rsidRPr="00757B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95AA581" w14:textId="77777777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Кореновского муниципального района</w:t>
      </w:r>
    </w:p>
    <w:p w14:paraId="058C3A28" w14:textId="77777777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Краснодарского края</w:t>
      </w:r>
    </w:p>
    <w:p w14:paraId="1EEF55BF" w14:textId="74A7ED02" w:rsidR="003038E3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D1B45" w:rsidRPr="00757B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4C6" w:rsidRPr="00757BFF">
        <w:rPr>
          <w:rFonts w:ascii="Times New Roman" w:hAnsi="Times New Roman" w:cs="Times New Roman"/>
          <w:sz w:val="28"/>
          <w:szCs w:val="28"/>
        </w:rPr>
        <w:t xml:space="preserve">   от 00.00.2026 года </w:t>
      </w:r>
      <w:r w:rsidRPr="00757BFF">
        <w:rPr>
          <w:rFonts w:ascii="Times New Roman" w:hAnsi="Times New Roman" w:cs="Times New Roman"/>
          <w:sz w:val="28"/>
          <w:szCs w:val="28"/>
        </w:rPr>
        <w:t>№ 00</w:t>
      </w:r>
    </w:p>
    <w:p w14:paraId="5EB94DDC" w14:textId="77777777" w:rsidR="003038E3" w:rsidRPr="00757BFF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Pr="00757BFF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C9654BC" w14:textId="77777777" w:rsidR="006861DF" w:rsidRPr="00757BFF" w:rsidRDefault="006861DF" w:rsidP="006861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sub_10"/>
      <w:r w:rsidRPr="00757BFF">
        <w:rPr>
          <w:b/>
          <w:bCs/>
          <w:sz w:val="28"/>
          <w:szCs w:val="28"/>
        </w:rPr>
        <w:t>ПОРЯДОК</w:t>
      </w:r>
    </w:p>
    <w:p w14:paraId="1E3D899D" w14:textId="25B25659" w:rsidR="006861DF" w:rsidRPr="00757BFF" w:rsidRDefault="006861DF" w:rsidP="006861DF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757BFF">
        <w:rPr>
          <w:b/>
          <w:bCs/>
          <w:sz w:val="28"/>
          <w:szCs w:val="28"/>
        </w:rPr>
        <w:t xml:space="preserve">осуществления пересадки зеленых насаждений и </w:t>
      </w:r>
      <w:proofErr w:type="gramStart"/>
      <w:r w:rsidRPr="00757BFF">
        <w:rPr>
          <w:b/>
          <w:bCs/>
          <w:sz w:val="28"/>
          <w:szCs w:val="28"/>
        </w:rPr>
        <w:t>контроля за</w:t>
      </w:r>
      <w:proofErr w:type="gramEnd"/>
      <w:r w:rsidRPr="00757BFF">
        <w:rPr>
          <w:b/>
          <w:bCs/>
          <w:sz w:val="28"/>
          <w:szCs w:val="28"/>
        </w:rPr>
        <w:t xml:space="preserve"> приживаемостью пересаженных зеленых насаждений на территории </w:t>
      </w:r>
      <w:r w:rsidR="00E464C6" w:rsidRPr="00757BFF">
        <w:rPr>
          <w:b/>
          <w:bCs/>
          <w:sz w:val="28"/>
          <w:szCs w:val="28"/>
        </w:rPr>
        <w:t>Платнировского</w:t>
      </w:r>
      <w:r w:rsidRPr="00757BFF">
        <w:rPr>
          <w:b/>
          <w:bCs/>
          <w:sz w:val="28"/>
          <w:szCs w:val="28"/>
        </w:rPr>
        <w:t xml:space="preserve"> сельского поселения </w:t>
      </w:r>
      <w:r w:rsidR="00612CB5" w:rsidRPr="00757BFF">
        <w:rPr>
          <w:b/>
          <w:bCs/>
          <w:sz w:val="28"/>
          <w:szCs w:val="28"/>
        </w:rPr>
        <w:t>Кореновского муниципального района Краснодарского края</w:t>
      </w:r>
    </w:p>
    <w:p w14:paraId="39D5134B" w14:textId="77777777" w:rsidR="006861DF" w:rsidRPr="00757BFF" w:rsidRDefault="006861DF" w:rsidP="006861D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bookmarkEnd w:id="1"/>
    <w:p w14:paraId="3E51F41F" w14:textId="77777777" w:rsidR="006861DF" w:rsidRPr="00757BFF" w:rsidRDefault="006861DF" w:rsidP="006861DF">
      <w:pPr>
        <w:pStyle w:val="3"/>
        <w:ind w:firstLine="720"/>
        <w:rPr>
          <w:u w:val="none"/>
        </w:rPr>
      </w:pPr>
      <w:r w:rsidRPr="00757BFF">
        <w:rPr>
          <w:u w:val="none"/>
        </w:rPr>
        <w:t>1. Общие положения</w:t>
      </w:r>
    </w:p>
    <w:p w14:paraId="690F14DD" w14:textId="57C06A45" w:rsidR="006861DF" w:rsidRPr="00757BFF" w:rsidRDefault="00E464C6" w:rsidP="00E464C6">
      <w:pPr>
        <w:pStyle w:val="3"/>
        <w:numPr>
          <w:ilvl w:val="3"/>
          <w:numId w:val="2"/>
        </w:numPr>
        <w:jc w:val="both"/>
        <w:rPr>
          <w:u w:val="none"/>
        </w:rPr>
      </w:pPr>
      <w:r w:rsidRPr="00757BFF">
        <w:rPr>
          <w:u w:val="none"/>
        </w:rPr>
        <w:t xml:space="preserve">          </w:t>
      </w:r>
      <w:r w:rsidR="006861DF" w:rsidRPr="00757BFF">
        <w:rPr>
          <w:u w:val="none"/>
        </w:rPr>
        <w:t xml:space="preserve">1.1. </w:t>
      </w:r>
      <w:proofErr w:type="gramStart"/>
      <w:r w:rsidR="006861DF" w:rsidRPr="00757BFF">
        <w:rPr>
          <w:u w:val="none"/>
        </w:rPr>
        <w:t xml:space="preserve">Порядок осуществления пересадки зеленых насаждений и контроля за приживаемостью пересаженных зеленых насаждений на территории </w:t>
      </w:r>
      <w:r w:rsidRPr="00757BFF">
        <w:rPr>
          <w:u w:val="none"/>
        </w:rPr>
        <w:t>Платнировского</w:t>
      </w:r>
      <w:r w:rsidR="006861DF" w:rsidRPr="00757BFF">
        <w:rPr>
          <w:u w:val="none"/>
        </w:rPr>
        <w:t xml:space="preserve"> сельского поселения </w:t>
      </w:r>
      <w:r w:rsidR="00612CB5" w:rsidRPr="00757BFF">
        <w:rPr>
          <w:u w:val="none"/>
        </w:rPr>
        <w:t>Кореновского муниципального района Краснодарского края</w:t>
      </w:r>
      <w:r w:rsidR="006861DF" w:rsidRPr="00757BFF">
        <w:rPr>
          <w:u w:val="none"/>
        </w:rPr>
        <w:t xml:space="preserve"> (далее - Порядок) разработан на основании части 3 статьи 3 Закона Краснодарского края от 23 апреля 2013 года № 2695-КЗ «Об охране зеленых насаждений в Краснодарском крае», Федерального закона от 6 октября 2003 года № 131-ФЗ «Об общих принципах организации местного</w:t>
      </w:r>
      <w:proofErr w:type="gramEnd"/>
      <w:r w:rsidR="006861DF" w:rsidRPr="00757BFF">
        <w:rPr>
          <w:u w:val="none"/>
        </w:rPr>
        <w:t xml:space="preserve"> самоуправления в Российской Федерации», </w:t>
      </w:r>
      <w:r w:rsidR="00612CB5" w:rsidRPr="00757BFF">
        <w:rPr>
          <w:u w:val="none"/>
        </w:rPr>
        <w:t>Федеральног</w:t>
      </w:r>
      <w:r w:rsidR="00757BFF" w:rsidRPr="00757BFF">
        <w:rPr>
          <w:u w:val="none"/>
        </w:rPr>
        <w:t xml:space="preserve">о закона от 20 марта 2025 года </w:t>
      </w:r>
      <w:r w:rsidR="00612CB5" w:rsidRPr="00757BFF">
        <w:rPr>
          <w:u w:val="none"/>
        </w:rPr>
        <w:t xml:space="preserve">№ 33-ФЗ «Об общих принципах организации местного самоуправления в единой системе», </w:t>
      </w:r>
      <w:r w:rsidR="00757BFF" w:rsidRPr="00757BFF">
        <w:rPr>
          <w:u w:val="none"/>
        </w:rPr>
        <w:t>Федерального закона</w:t>
      </w:r>
      <w:r w:rsidR="006861DF" w:rsidRPr="00757BFF">
        <w:rPr>
          <w:u w:val="none"/>
        </w:rPr>
        <w:t xml:space="preserve"> от 10 января 2002 года № 7-ФЗ «Об охране окружающей среды».</w:t>
      </w:r>
    </w:p>
    <w:p w14:paraId="02A046B1" w14:textId="408FCEAE" w:rsidR="006861DF" w:rsidRPr="00757BFF" w:rsidRDefault="00E464C6" w:rsidP="00E464C6">
      <w:pPr>
        <w:pStyle w:val="3"/>
        <w:numPr>
          <w:ilvl w:val="2"/>
          <w:numId w:val="2"/>
        </w:numPr>
        <w:jc w:val="both"/>
        <w:rPr>
          <w:u w:val="none"/>
        </w:rPr>
      </w:pPr>
      <w:r w:rsidRPr="00757BFF">
        <w:rPr>
          <w:u w:val="none"/>
        </w:rPr>
        <w:t xml:space="preserve">           </w:t>
      </w:r>
      <w:r w:rsidR="006861DF" w:rsidRPr="00757BFF">
        <w:rPr>
          <w:u w:val="none"/>
        </w:rPr>
        <w:t xml:space="preserve">1.2. Настоящий Порядок регулирует отношения, возникающие в сфере осуществления пересадки зеленых насаждений и </w:t>
      </w:r>
      <w:proofErr w:type="gramStart"/>
      <w:r w:rsidR="006861DF" w:rsidRPr="00757BFF">
        <w:rPr>
          <w:u w:val="none"/>
        </w:rPr>
        <w:t>контроля за</w:t>
      </w:r>
      <w:proofErr w:type="gramEnd"/>
      <w:r w:rsidR="006861DF" w:rsidRPr="00757BFF">
        <w:rPr>
          <w:u w:val="none"/>
        </w:rPr>
        <w:t xml:space="preserve"> приживаемостью пересаженных зеленых насаждений на территории </w:t>
      </w:r>
      <w:r w:rsidRPr="00757BFF">
        <w:rPr>
          <w:u w:val="none"/>
        </w:rPr>
        <w:t>Платнировского</w:t>
      </w:r>
      <w:r w:rsidR="006861DF" w:rsidRPr="00757BFF">
        <w:rPr>
          <w:u w:val="none"/>
        </w:rPr>
        <w:t xml:space="preserve"> сельского поселения </w:t>
      </w:r>
      <w:r w:rsidR="00612CB5" w:rsidRPr="00757BFF">
        <w:rPr>
          <w:u w:val="none"/>
        </w:rPr>
        <w:t>Кореновского муниципального района Краснодарского края</w:t>
      </w:r>
      <w:r w:rsidR="006861DF" w:rsidRPr="00757BFF">
        <w:rPr>
          <w:u w:val="none"/>
        </w:rPr>
        <w:t>.</w:t>
      </w:r>
    </w:p>
    <w:p w14:paraId="59C4B710" w14:textId="4D895D2F" w:rsidR="006861DF" w:rsidRPr="00757BFF" w:rsidRDefault="006861DF" w:rsidP="006861D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 xml:space="preserve">1.3. Настоящий Порядок действует на всей территории </w:t>
      </w:r>
      <w:r w:rsidR="00757BFF"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</w:t>
      </w:r>
      <w:r w:rsidR="00612CB5" w:rsidRPr="00757BFF">
        <w:rPr>
          <w:u w:val="none"/>
        </w:rPr>
        <w:t>Кореновского муниципального района Краснодарского края</w:t>
      </w:r>
      <w:r w:rsidRPr="00757BFF">
        <w:rPr>
          <w:u w:val="none"/>
        </w:rPr>
        <w:t>, и является обязательным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p w14:paraId="6AAFB495" w14:textId="1B24DD2F" w:rsidR="006861DF" w:rsidRPr="00757BFF" w:rsidRDefault="006861DF" w:rsidP="006861D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 xml:space="preserve">1.4. </w:t>
      </w:r>
      <w:proofErr w:type="gramStart"/>
      <w:r w:rsidRPr="00757BFF">
        <w:rPr>
          <w:u w:val="none"/>
        </w:rPr>
        <w:t xml:space="preserve">Действие настоящего Порядка распространяется на отношения в сфере охраны зеленых насаждений, расположенных на территории </w:t>
      </w:r>
      <w:r w:rsidR="00757BFF"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</w:t>
      </w:r>
      <w:r w:rsidR="00612CB5" w:rsidRPr="00757BFF">
        <w:rPr>
          <w:u w:val="none"/>
        </w:rPr>
        <w:t>Кореновского муниципального района Краснодарского края</w:t>
      </w:r>
      <w:r w:rsidR="00162790">
        <w:rPr>
          <w:u w:val="none"/>
        </w:rPr>
        <w:t>,</w:t>
      </w:r>
      <w:r w:rsidRPr="00757BFF">
        <w:rPr>
          <w:u w:val="none"/>
        </w:rPr>
        <w:t xml:space="preserve"> </w:t>
      </w:r>
      <w:r w:rsidR="00612CB5" w:rsidRPr="00757BFF">
        <w:rPr>
          <w:u w:val="none"/>
        </w:rPr>
        <w:t>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</w:t>
      </w:r>
      <w:proofErr w:type="gramEnd"/>
      <w:r w:rsidR="00612CB5" w:rsidRPr="00757BFF">
        <w:rPr>
          <w:u w:val="none"/>
        </w:rPr>
        <w:t xml:space="preserve">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</w:t>
      </w:r>
      <w:r w:rsidR="00612CB5" w:rsidRPr="00757BFF">
        <w:rPr>
          <w:u w:val="none"/>
        </w:rPr>
        <w:lastRenderedPageBreak/>
        <w:t>плантациями, питомниками древесных и кустарниковых растений, виноградниками.</w:t>
      </w:r>
    </w:p>
    <w:p w14:paraId="71AFABD1" w14:textId="740B68DE" w:rsidR="006861DF" w:rsidRPr="00757BFF" w:rsidRDefault="006861DF" w:rsidP="006861D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>1.5. Положения настоящего Порядка не распространяются на отношения в сфере пересадки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14:paraId="13D6236D" w14:textId="77777777" w:rsidR="00757BFF" w:rsidRDefault="00757BFF" w:rsidP="00757BFF">
      <w:pPr>
        <w:jc w:val="center"/>
        <w:rPr>
          <w:sz w:val="28"/>
          <w:szCs w:val="28"/>
        </w:rPr>
      </w:pPr>
    </w:p>
    <w:p w14:paraId="145EF4F3" w14:textId="1919B7E9" w:rsidR="006861DF" w:rsidRPr="00757BFF" w:rsidRDefault="006861DF" w:rsidP="00757BFF">
      <w:pPr>
        <w:ind w:firstLine="567"/>
        <w:jc w:val="center"/>
        <w:rPr>
          <w:sz w:val="28"/>
          <w:szCs w:val="28"/>
        </w:rPr>
      </w:pPr>
      <w:r w:rsidRPr="00757BFF">
        <w:rPr>
          <w:sz w:val="28"/>
          <w:szCs w:val="28"/>
        </w:rPr>
        <w:t xml:space="preserve">2. Пересадка зеленых насаждений на территории </w:t>
      </w:r>
      <w:r w:rsidR="00757BFF" w:rsidRPr="00757BFF">
        <w:rPr>
          <w:sz w:val="28"/>
          <w:szCs w:val="28"/>
          <w:lang w:eastAsia="en-US"/>
        </w:rPr>
        <w:t>Платнировского</w:t>
      </w:r>
      <w:r w:rsidRPr="00757BFF">
        <w:rPr>
          <w:sz w:val="28"/>
          <w:szCs w:val="28"/>
        </w:rPr>
        <w:t xml:space="preserve"> сельского поселения </w:t>
      </w:r>
      <w:r w:rsidR="00612CB5" w:rsidRPr="00757BFF">
        <w:rPr>
          <w:sz w:val="28"/>
          <w:szCs w:val="28"/>
        </w:rPr>
        <w:t>Кореновского муниципального района Краснодарского края</w:t>
      </w:r>
    </w:p>
    <w:p w14:paraId="5BC90326" w14:textId="77777777" w:rsidR="006861DF" w:rsidRPr="00757BFF" w:rsidRDefault="006861DF" w:rsidP="006861DF">
      <w:pPr>
        <w:rPr>
          <w:sz w:val="28"/>
          <w:szCs w:val="28"/>
        </w:rPr>
      </w:pPr>
    </w:p>
    <w:p w14:paraId="7B14ABA6" w14:textId="354353AC" w:rsidR="009F4081" w:rsidRPr="00757BFF" w:rsidRDefault="006861DF" w:rsidP="009F4081">
      <w:pPr>
        <w:pStyle w:val="afc"/>
        <w:ind w:firstLine="567"/>
        <w:rPr>
          <w:sz w:val="28"/>
          <w:szCs w:val="28"/>
        </w:rPr>
      </w:pPr>
      <w:r w:rsidRPr="00757BFF">
        <w:rPr>
          <w:sz w:val="28"/>
          <w:szCs w:val="28"/>
        </w:rPr>
        <w:t xml:space="preserve">2.1. </w:t>
      </w:r>
      <w:r w:rsidR="009F4081" w:rsidRPr="00757BFF">
        <w:rPr>
          <w:sz w:val="28"/>
          <w:szCs w:val="28"/>
        </w:rPr>
        <w:t>Пересадка зеленых насаждений включает в себя осуществление следующих действий:</w:t>
      </w:r>
    </w:p>
    <w:p w14:paraId="0AB118AD" w14:textId="77777777" w:rsidR="00757BFF" w:rsidRPr="00757BFF" w:rsidRDefault="009F4081" w:rsidP="00757BFF">
      <w:pPr>
        <w:pStyle w:val="3"/>
        <w:ind w:firstLine="720"/>
        <w:jc w:val="both"/>
        <w:rPr>
          <w:u w:val="none"/>
        </w:rPr>
      </w:pPr>
      <w:r w:rsidRPr="00757BFF">
        <w:rPr>
          <w:kern w:val="3"/>
          <w:u w:val="none"/>
          <w:lang w:eastAsia="ru-RU"/>
        </w:rPr>
        <w:t>1) перемещение и посадка зеленых насаждений в месте, определенном в разрешении на пересадку;</w:t>
      </w:r>
      <w:r w:rsidR="00757BFF" w:rsidRPr="00757BFF">
        <w:rPr>
          <w:kern w:val="3"/>
          <w:u w:val="none"/>
          <w:lang w:eastAsia="ru-RU"/>
        </w:rPr>
        <w:t xml:space="preserve"> </w:t>
      </w:r>
    </w:p>
    <w:p w14:paraId="1CB3AA5F" w14:textId="470C4CB6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kern w:val="3"/>
          <w:u w:val="none"/>
          <w:lang w:eastAsia="ru-RU"/>
        </w:rPr>
        <w:t xml:space="preserve">2) проведение </w:t>
      </w:r>
      <w:proofErr w:type="spellStart"/>
      <w:r w:rsidRPr="00757BFF">
        <w:rPr>
          <w:kern w:val="3"/>
          <w:u w:val="none"/>
          <w:lang w:eastAsia="ru-RU"/>
        </w:rPr>
        <w:t>уходных</w:t>
      </w:r>
      <w:proofErr w:type="spellEnd"/>
      <w:r w:rsidRPr="00757BFF">
        <w:rPr>
          <w:kern w:val="3"/>
          <w:u w:val="none"/>
          <w:lang w:eastAsia="ru-RU"/>
        </w:rPr>
        <w:t xml:space="preserve"> работ до полной приживаемости зеленых насаждений.</w:t>
      </w:r>
    </w:p>
    <w:p w14:paraId="339BB37D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 xml:space="preserve">2.2. Пересадка зеленых насаждений осуществляется за счет средств заинтересованного лица (заявителя) и осуществляются исключительно на основании разрешения на пересадку зеленых насаждений, выдаваемого администрацией </w:t>
      </w:r>
      <w:r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Кореновского муниципального района Краснодарского края по месту произрастания зеленых насаждений, подлежащих пересадке. Пересадка зеленых насаждений, выполненная без получения разрешения на пересадку зеленых насаждений либо с нарушением ее условий, являются незаконными.</w:t>
      </w:r>
    </w:p>
    <w:p w14:paraId="774185FE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 xml:space="preserve">2.3. </w:t>
      </w:r>
      <w:proofErr w:type="gramStart"/>
      <w:r w:rsidRPr="00757BFF">
        <w:rPr>
          <w:u w:val="none"/>
        </w:rPr>
        <w:t xml:space="preserve">Заинтересованными лицами (заявителями) на получение разрешения на пересадку зеленых насаждений являются: юридические лица, физические лица, в том числе индивидуальные предприниматели, а также их представители, осуществляющие хозяйственную и иную деятельность на территории </w:t>
      </w:r>
      <w:r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Кореновского муниципального района Краснодарского края, для которой требуется пересадка зеленых насаждений.</w:t>
      </w:r>
      <w:proofErr w:type="gramEnd"/>
    </w:p>
    <w:p w14:paraId="27BE5B55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>2.4. Срок действия разрешения на пересадку зеленых насаждений составляет один календарный год со дня его выдачи заинтересованному лицу (заявителю).</w:t>
      </w:r>
    </w:p>
    <w:p w14:paraId="4CC2A1AC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 xml:space="preserve">2.5. Порядок выдачи разрешения на пересадку зеленых насаждений определяется соответствующим административным регламентом предоставления муниципальной услуги, разработанным администрацией </w:t>
      </w:r>
      <w:r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Кореновского муниципального района Краснодарского края на основании Федерального закона от 27 июля 2010 года  № 210-ФЗ «Об организации предоставления государственных и муниципальных услуг».</w:t>
      </w:r>
    </w:p>
    <w:p w14:paraId="61C11C7F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>2.6. Информирование жителей о проведении работ по пересадке зеленых насаждений осуществляется не позднее, чем за 3 дня до дня проведения работ по пересадке зеленых насаждений, путем установки информационного щита в местах производства работ лицом, ответственным за осуществление пересадки зеленых насаждений.</w:t>
      </w:r>
    </w:p>
    <w:p w14:paraId="486F2C3F" w14:textId="7C060FFC" w:rsidR="00757BFF" w:rsidRPr="00162790" w:rsidRDefault="00757BFF" w:rsidP="00757BFF">
      <w:pPr>
        <w:keepNext/>
        <w:numPr>
          <w:ilvl w:val="0"/>
          <w:numId w:val="2"/>
        </w:num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2.7.</w:t>
      </w:r>
      <w:r w:rsidRPr="00757BFF">
        <w:rPr>
          <w:sz w:val="28"/>
          <w:szCs w:val="28"/>
        </w:rPr>
        <w:t xml:space="preserve"> Пересадке подлежат здоровые, хорошо развитые деревья, без крупных морозобоин, механических повреждений и сухих вершин, с диаметром </w:t>
      </w:r>
      <w:r w:rsidRPr="00757BFF">
        <w:rPr>
          <w:sz w:val="28"/>
          <w:szCs w:val="28"/>
        </w:rPr>
        <w:lastRenderedPageBreak/>
        <w:t xml:space="preserve">у основания ствола не более 12 сантиметров и кустарники возрастом до 5 (пяти) </w:t>
      </w:r>
      <w:r w:rsidRPr="00162790">
        <w:rPr>
          <w:sz w:val="28"/>
          <w:szCs w:val="28"/>
        </w:rPr>
        <w:t>лет.</w:t>
      </w:r>
    </w:p>
    <w:p w14:paraId="6C014D3E" w14:textId="77777777" w:rsidR="00757BFF" w:rsidRPr="00162790" w:rsidRDefault="00757BFF" w:rsidP="00757BFF">
      <w:pPr>
        <w:jc w:val="both"/>
        <w:rPr>
          <w:sz w:val="28"/>
          <w:szCs w:val="28"/>
        </w:rPr>
      </w:pPr>
      <w:bookmarkStart w:id="2" w:name="sub_1026"/>
      <w:r w:rsidRPr="00162790">
        <w:rPr>
          <w:sz w:val="28"/>
          <w:szCs w:val="28"/>
        </w:rPr>
        <w:t xml:space="preserve">          2.8. Период пересадки лиственных и хвойных деревьев, кустарников с декабря по март - после окончания сокодвижения, плодоносящие - после периода плодоношения. </w:t>
      </w:r>
    </w:p>
    <w:p w14:paraId="08FD33FF" w14:textId="77777777" w:rsidR="00757BFF" w:rsidRPr="00162790" w:rsidRDefault="00757BFF" w:rsidP="00757BFF">
      <w:pPr>
        <w:rPr>
          <w:sz w:val="28"/>
          <w:szCs w:val="28"/>
        </w:rPr>
      </w:pPr>
      <w:bookmarkStart w:id="3" w:name="sub_1027"/>
      <w:bookmarkEnd w:id="2"/>
      <w:r w:rsidRPr="00162790">
        <w:rPr>
          <w:sz w:val="28"/>
          <w:szCs w:val="28"/>
        </w:rPr>
        <w:t xml:space="preserve">           2.9. При пересадке необходимо формировать ком по проекции кроны, оголение корневой системы недопустимо, также ком может составлять диаметр ствола, умноженный на 10.</w:t>
      </w:r>
    </w:p>
    <w:bookmarkEnd w:id="3"/>
    <w:p w14:paraId="74C06379" w14:textId="77777777" w:rsidR="00757BFF" w:rsidRPr="00162790" w:rsidRDefault="00757BFF" w:rsidP="00757BFF">
      <w:pPr>
        <w:pStyle w:val="3"/>
        <w:ind w:firstLine="720"/>
        <w:jc w:val="both"/>
        <w:rPr>
          <w:u w:val="none"/>
        </w:rPr>
      </w:pPr>
      <w:r w:rsidRPr="00162790">
        <w:rPr>
          <w:u w:val="none"/>
        </w:rPr>
        <w:t>2.10. Проведение полного комплекса уходных работ пересаженных зеленых насаждений осуществляется за счет заявителя, до момента их полной приживаемости. Срок полной приживаемости составляет 2 года с момента пересадки зеленых насаждений.</w:t>
      </w:r>
    </w:p>
    <w:p w14:paraId="13B50EBF" w14:textId="77777777" w:rsidR="00757BFF" w:rsidRPr="00162790" w:rsidRDefault="00757BFF" w:rsidP="00757BFF">
      <w:pPr>
        <w:pStyle w:val="3"/>
        <w:ind w:firstLine="720"/>
        <w:jc w:val="both"/>
        <w:rPr>
          <w:u w:val="none"/>
        </w:rPr>
      </w:pPr>
      <w:r w:rsidRPr="00162790">
        <w:rPr>
          <w:u w:val="none"/>
        </w:rPr>
        <w:t xml:space="preserve">2.11. </w:t>
      </w:r>
      <w:proofErr w:type="gramStart"/>
      <w:r w:rsidRPr="00162790">
        <w:rPr>
          <w:u w:val="none"/>
        </w:rPr>
        <w:t>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 допускается проведение работ по пересадке зеленых насаждений без предварительного оформления разрешения с последующим оформлением разрешения на пересадку зеленых насаждений лицом, ответственным за производство работ, в 5-дневный срок по факту пересадки зеленых насаждений.</w:t>
      </w:r>
      <w:proofErr w:type="gramEnd"/>
    </w:p>
    <w:p w14:paraId="24037D8B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162790">
        <w:rPr>
          <w:u w:val="none"/>
        </w:rPr>
        <w:t>2.12.</w:t>
      </w:r>
      <w:r w:rsidRPr="00757BFF">
        <w:rPr>
          <w:u w:val="none"/>
        </w:rPr>
        <w:t xml:space="preserve"> </w:t>
      </w:r>
      <w:proofErr w:type="gramStart"/>
      <w:r w:rsidRPr="00757BFF">
        <w:rPr>
          <w:u w:val="none"/>
        </w:rPr>
        <w:t>Пересадка зеленых насаждений, имеющих мемориальную, историческую или уникальную эстетическую ценность, статус которых закреплен в установленном правовыми актами порядке, и видов древесной и кустарниковой растительности, занесенных в Красную Книгу Российской Федерации либо Красную Книгу Краснодарского края, имеющееся отрицательное заключение комиссии по обследованию зеленых насаждений, запрещена, кроме случаев возникновения чрезвычайной ситуации.</w:t>
      </w:r>
      <w:proofErr w:type="gramEnd"/>
    </w:p>
    <w:p w14:paraId="34F41444" w14:textId="77777777" w:rsidR="00757BFF" w:rsidRPr="00757BFF" w:rsidRDefault="00757BFF" w:rsidP="00757BFF">
      <w:pPr>
        <w:rPr>
          <w:sz w:val="28"/>
          <w:szCs w:val="28"/>
        </w:rPr>
      </w:pPr>
    </w:p>
    <w:p w14:paraId="12BA3538" w14:textId="77777777" w:rsidR="00757BFF" w:rsidRPr="00757BFF" w:rsidRDefault="00757BFF" w:rsidP="00757BFF">
      <w:pPr>
        <w:pStyle w:val="3"/>
        <w:ind w:firstLine="720"/>
        <w:rPr>
          <w:u w:val="none"/>
        </w:rPr>
      </w:pPr>
      <w:r w:rsidRPr="00757BFF">
        <w:rPr>
          <w:kern w:val="3"/>
          <w:u w:val="none"/>
          <w:lang w:eastAsia="ru-RU"/>
        </w:rPr>
        <w:t>3. </w:t>
      </w:r>
      <w:proofErr w:type="gramStart"/>
      <w:r w:rsidRPr="00757BFF">
        <w:rPr>
          <w:kern w:val="3"/>
          <w:u w:val="none"/>
          <w:lang w:eastAsia="ru-RU"/>
        </w:rPr>
        <w:t>Контроль за</w:t>
      </w:r>
      <w:proofErr w:type="gramEnd"/>
      <w:r w:rsidRPr="00757BFF">
        <w:rPr>
          <w:kern w:val="3"/>
          <w:u w:val="none"/>
          <w:lang w:eastAsia="ru-RU"/>
        </w:rPr>
        <w:t xml:space="preserve"> приживаемостью пересаженных зеленых насаждений</w:t>
      </w:r>
      <w:r w:rsidRPr="00757BFF">
        <w:rPr>
          <w:u w:val="none"/>
        </w:rPr>
        <w:t xml:space="preserve"> на территории </w:t>
      </w:r>
      <w:r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Кореновского муниципального района Краснодарского края</w:t>
      </w:r>
    </w:p>
    <w:p w14:paraId="0C9867E2" w14:textId="77777777" w:rsidR="00757BFF" w:rsidRPr="00757BFF" w:rsidRDefault="00757BFF" w:rsidP="00757BFF">
      <w:pPr>
        <w:overflowPunct w:val="0"/>
        <w:autoSpaceDE w:val="0"/>
        <w:autoSpaceDN w:val="0"/>
        <w:jc w:val="both"/>
        <w:textAlignment w:val="baseline"/>
        <w:rPr>
          <w:sz w:val="28"/>
          <w:szCs w:val="28"/>
        </w:rPr>
      </w:pPr>
    </w:p>
    <w:p w14:paraId="4DD607F7" w14:textId="5196E918" w:rsidR="00757BFF" w:rsidRPr="00757BFF" w:rsidRDefault="00757BFF" w:rsidP="00162790">
      <w:pPr>
        <w:overflowPunct w:val="0"/>
        <w:autoSpaceDE w:val="0"/>
        <w:autoSpaceDN w:val="0"/>
        <w:ind w:firstLine="708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sz w:val="28"/>
          <w:szCs w:val="28"/>
        </w:rPr>
        <w:t xml:space="preserve">3.1. </w:t>
      </w:r>
      <w:proofErr w:type="gramStart"/>
      <w:r w:rsidRPr="00757BFF">
        <w:rPr>
          <w:kern w:val="3"/>
          <w:sz w:val="28"/>
          <w:szCs w:val="28"/>
          <w:lang w:eastAsia="ru-RU"/>
        </w:rPr>
        <w:t>Контроль за</w:t>
      </w:r>
      <w:proofErr w:type="gramEnd"/>
      <w:r w:rsidRPr="00757BFF">
        <w:rPr>
          <w:kern w:val="3"/>
          <w:sz w:val="28"/>
          <w:szCs w:val="28"/>
          <w:lang w:eastAsia="ru-RU"/>
        </w:rPr>
        <w:t xml:space="preserve"> проведением </w:t>
      </w:r>
      <w:proofErr w:type="spellStart"/>
      <w:r w:rsidRPr="00757BFF">
        <w:rPr>
          <w:kern w:val="3"/>
          <w:sz w:val="28"/>
          <w:szCs w:val="28"/>
          <w:lang w:eastAsia="ru-RU"/>
        </w:rPr>
        <w:t>уходных</w:t>
      </w:r>
      <w:proofErr w:type="spellEnd"/>
      <w:r w:rsidRPr="00757BFF">
        <w:rPr>
          <w:kern w:val="3"/>
          <w:sz w:val="28"/>
          <w:szCs w:val="28"/>
          <w:lang w:eastAsia="ru-RU"/>
        </w:rPr>
        <w:t xml:space="preserve"> работ в целях обеспечения приживаемости пересаженных зеленых насаждений осуществляет комиссия </w:t>
      </w:r>
      <w:r w:rsidRPr="00757BFF">
        <w:rPr>
          <w:sz w:val="28"/>
          <w:szCs w:val="28"/>
        </w:rPr>
        <w:t>по обследованию зеленых насаждений</w:t>
      </w:r>
      <w:r w:rsidRPr="00757BFF">
        <w:rPr>
          <w:kern w:val="3"/>
          <w:sz w:val="28"/>
          <w:szCs w:val="28"/>
          <w:lang w:eastAsia="ru-RU"/>
        </w:rPr>
        <w:t xml:space="preserve">, путем выездного обследования зеленых насаждений </w:t>
      </w:r>
      <w:r w:rsidRPr="00757BFF">
        <w:rPr>
          <w:sz w:val="28"/>
          <w:szCs w:val="28"/>
        </w:rPr>
        <w:t xml:space="preserve">с участием заявителя или его представителя, получившего разрешение на пересадку зеленых насаждений, не реже </w:t>
      </w:r>
      <w:r w:rsidRPr="00757BFF">
        <w:rPr>
          <w:kern w:val="3"/>
          <w:sz w:val="28"/>
          <w:szCs w:val="28"/>
          <w:lang w:eastAsia="ru-RU"/>
        </w:rPr>
        <w:t xml:space="preserve">одного раза в полгода со дня их пересадки до полной приживаемости. </w:t>
      </w:r>
    </w:p>
    <w:p w14:paraId="26FC77C8" w14:textId="25791F0D" w:rsidR="00757BFF" w:rsidRPr="00757BFF" w:rsidRDefault="00757BFF" w:rsidP="00162790">
      <w:pPr>
        <w:overflowPunct w:val="0"/>
        <w:autoSpaceDE w:val="0"/>
        <w:autoSpaceDN w:val="0"/>
        <w:ind w:firstLine="708"/>
        <w:jc w:val="both"/>
        <w:textAlignment w:val="baseline"/>
        <w:rPr>
          <w:sz w:val="28"/>
          <w:szCs w:val="28"/>
        </w:rPr>
      </w:pPr>
      <w:r w:rsidRPr="00757BFF">
        <w:rPr>
          <w:sz w:val="28"/>
          <w:szCs w:val="28"/>
        </w:rPr>
        <w:t xml:space="preserve">3.2.  По истечении срока полной приживаемости зеленых насаждений, установленного пунктом 2.8 настоящего Порядка, в течение 15 рабочих дней комиссией по обследованию зеленых насаждений с участием заявителя или его представителя, получившего разрешение на пересадку зеленых насаждений, осуществляется выездное обследование в целях </w:t>
      </w:r>
      <w:proofErr w:type="gramStart"/>
      <w:r w:rsidRPr="00757BFF">
        <w:rPr>
          <w:sz w:val="28"/>
          <w:szCs w:val="28"/>
        </w:rPr>
        <w:t>контроля за</w:t>
      </w:r>
      <w:proofErr w:type="gramEnd"/>
      <w:r w:rsidRPr="00757BFF">
        <w:rPr>
          <w:sz w:val="28"/>
          <w:szCs w:val="28"/>
        </w:rPr>
        <w:t xml:space="preserve"> полной приживаемостью пересаженных зеленых насаждений.</w:t>
      </w:r>
    </w:p>
    <w:p w14:paraId="3E8C0075" w14:textId="32A90DB1" w:rsidR="00757BFF" w:rsidRPr="00757BFF" w:rsidRDefault="00757BFF" w:rsidP="00162790">
      <w:pPr>
        <w:overflowPunct w:val="0"/>
        <w:autoSpaceDE w:val="0"/>
        <w:autoSpaceDN w:val="0"/>
        <w:ind w:firstLine="708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3.3. По результатам каждого выездного обследования составляется акт проверки приживаемости зеленых насаждений по форме согласно приложению  к настоящему Порядку в двух экземплярах, один из которых вручается заявителю либо его представителю.</w:t>
      </w:r>
    </w:p>
    <w:p w14:paraId="1BFA6950" w14:textId="1A7EFC38" w:rsidR="00757BFF" w:rsidRPr="00757BFF" w:rsidRDefault="00757BFF" w:rsidP="00162790">
      <w:pPr>
        <w:ind w:firstLine="708"/>
        <w:jc w:val="both"/>
        <w:rPr>
          <w:sz w:val="28"/>
          <w:szCs w:val="28"/>
        </w:rPr>
      </w:pPr>
      <w:r w:rsidRPr="00757BFF">
        <w:rPr>
          <w:kern w:val="3"/>
          <w:sz w:val="28"/>
          <w:szCs w:val="28"/>
          <w:lang w:eastAsia="ru-RU"/>
        </w:rPr>
        <w:t>3.4.</w:t>
      </w:r>
      <w:r w:rsidRPr="00757BFF">
        <w:rPr>
          <w:sz w:val="28"/>
          <w:szCs w:val="28"/>
        </w:rPr>
        <w:t xml:space="preserve"> </w:t>
      </w:r>
      <w:proofErr w:type="gramStart"/>
      <w:r w:rsidRPr="00757BFF">
        <w:rPr>
          <w:sz w:val="28"/>
          <w:szCs w:val="28"/>
        </w:rPr>
        <w:t xml:space="preserve">В случае выявления гибели либо ухудшения качества зеленых насаждений заявитель, осуществивший пересадку, в добровольном порядке </w:t>
      </w:r>
      <w:r w:rsidRPr="00757BFF">
        <w:rPr>
          <w:sz w:val="28"/>
          <w:szCs w:val="28"/>
        </w:rPr>
        <w:lastRenderedPageBreak/>
        <w:t xml:space="preserve">оплачивает компенсационную стоимость растений в бюджет </w:t>
      </w:r>
      <w:r w:rsidRPr="00757BFF">
        <w:rPr>
          <w:sz w:val="28"/>
          <w:szCs w:val="28"/>
          <w:lang w:eastAsia="en-US"/>
        </w:rPr>
        <w:t>Платнировского</w:t>
      </w:r>
      <w:r w:rsidRPr="00757BFF">
        <w:rPr>
          <w:sz w:val="28"/>
          <w:szCs w:val="28"/>
        </w:rPr>
        <w:t xml:space="preserve"> сельского поселения Кореновского муниципального района Краснодарского края, а в случае отказа от оплаты компенсационная стоимость растений взыскивается администрацией </w:t>
      </w:r>
      <w:r w:rsidRPr="00757BFF">
        <w:rPr>
          <w:sz w:val="28"/>
          <w:szCs w:val="28"/>
          <w:lang w:eastAsia="en-US"/>
        </w:rPr>
        <w:t>Платнировского</w:t>
      </w:r>
      <w:r w:rsidRPr="00757BFF">
        <w:rPr>
          <w:sz w:val="28"/>
          <w:szCs w:val="28"/>
        </w:rPr>
        <w:t xml:space="preserve"> сельского поселения Кореновского муниципального района Краснодарского края в бюджет </w:t>
      </w:r>
      <w:r w:rsidRPr="00757BFF">
        <w:rPr>
          <w:sz w:val="28"/>
          <w:szCs w:val="28"/>
          <w:lang w:eastAsia="en-US"/>
        </w:rPr>
        <w:t>Платнировского</w:t>
      </w:r>
      <w:r w:rsidRPr="00757BFF">
        <w:rPr>
          <w:sz w:val="28"/>
          <w:szCs w:val="28"/>
        </w:rPr>
        <w:t xml:space="preserve"> сельского Кореновского муниципального района Краснодарского края в порядке, установленном</w:t>
      </w:r>
      <w:proofErr w:type="gramEnd"/>
      <w:r w:rsidRPr="00757BFF">
        <w:rPr>
          <w:sz w:val="28"/>
          <w:szCs w:val="28"/>
        </w:rPr>
        <w:t xml:space="preserve"> законодательством Российской Федерации.</w:t>
      </w:r>
    </w:p>
    <w:p w14:paraId="70A6EF9C" w14:textId="77777777" w:rsidR="00757BFF" w:rsidRPr="00757BFF" w:rsidRDefault="00757BFF" w:rsidP="00757BFF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4F4333CC" w14:textId="77777777" w:rsidR="00757BFF" w:rsidRPr="00757BFF" w:rsidRDefault="00757BFF" w:rsidP="00757BFF">
      <w:pPr>
        <w:pStyle w:val="3"/>
        <w:ind w:firstLine="720"/>
        <w:rPr>
          <w:u w:val="none"/>
        </w:rPr>
      </w:pPr>
      <w:r w:rsidRPr="00757BFF">
        <w:rPr>
          <w:u w:val="none"/>
        </w:rPr>
        <w:t>4. Ответственность за нарушение настоящего Порядка</w:t>
      </w:r>
    </w:p>
    <w:p w14:paraId="60270A53" w14:textId="77777777" w:rsidR="00757BFF" w:rsidRPr="00757BFF" w:rsidRDefault="00757BFF" w:rsidP="00757BFF">
      <w:pPr>
        <w:rPr>
          <w:sz w:val="28"/>
          <w:szCs w:val="28"/>
        </w:rPr>
      </w:pPr>
    </w:p>
    <w:p w14:paraId="54C3FD99" w14:textId="77777777" w:rsidR="00757BFF" w:rsidRPr="00757BFF" w:rsidRDefault="00757BFF" w:rsidP="00757BFF">
      <w:pPr>
        <w:pStyle w:val="3"/>
        <w:ind w:firstLine="720"/>
        <w:jc w:val="both"/>
        <w:rPr>
          <w:bCs/>
          <w:u w:val="none"/>
        </w:rPr>
      </w:pPr>
      <w:r w:rsidRPr="00757BFF">
        <w:rPr>
          <w:u w:val="none"/>
        </w:rPr>
        <w:t>4.1.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14:paraId="6309FC95" w14:textId="241C0E52" w:rsidR="009F4081" w:rsidRPr="00757BFF" w:rsidRDefault="009F4081" w:rsidP="009F4081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6CDCF673" w14:textId="77777777" w:rsidR="003038E3" w:rsidRPr="00757BFF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7476830" w14:textId="77777777" w:rsidR="003038E3" w:rsidRPr="00757BFF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A4EBDA2" w14:textId="77777777" w:rsidR="00757BFF" w:rsidRPr="00757BFF" w:rsidRDefault="00757BFF" w:rsidP="00757B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sz w:val="28"/>
          <w:szCs w:val="28"/>
        </w:rPr>
        <w:t>Начальник общего отдела администрации</w:t>
      </w:r>
    </w:p>
    <w:p w14:paraId="79CDBEAC" w14:textId="77777777" w:rsidR="00757BFF" w:rsidRPr="00757BFF" w:rsidRDefault="00757BFF" w:rsidP="00757B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sz w:val="28"/>
          <w:szCs w:val="28"/>
        </w:rPr>
        <w:t xml:space="preserve">Платнировского сельского поселения </w:t>
      </w:r>
    </w:p>
    <w:p w14:paraId="6518CFFB" w14:textId="77777777" w:rsidR="00757BFF" w:rsidRPr="00757BFF" w:rsidRDefault="00757BFF" w:rsidP="00757BFF">
      <w:pPr>
        <w:tabs>
          <w:tab w:val="left" w:pos="2340"/>
          <w:tab w:val="left" w:pos="3780"/>
        </w:tabs>
        <w:rPr>
          <w:sz w:val="28"/>
          <w:szCs w:val="28"/>
        </w:rPr>
      </w:pPr>
      <w:r w:rsidRPr="00757BFF">
        <w:rPr>
          <w:sz w:val="28"/>
          <w:szCs w:val="28"/>
        </w:rPr>
        <w:t xml:space="preserve">Кореновского муниципального района </w:t>
      </w:r>
    </w:p>
    <w:p w14:paraId="03EFC7FF" w14:textId="6FDD60C9" w:rsidR="00757BFF" w:rsidRPr="00757BFF" w:rsidRDefault="00757BFF" w:rsidP="00757BFF">
      <w:pPr>
        <w:tabs>
          <w:tab w:val="left" w:pos="2340"/>
          <w:tab w:val="left" w:pos="3780"/>
        </w:tabs>
        <w:rPr>
          <w:sz w:val="28"/>
          <w:szCs w:val="28"/>
        </w:rPr>
      </w:pPr>
      <w:r w:rsidRPr="00757BFF">
        <w:rPr>
          <w:sz w:val="28"/>
          <w:szCs w:val="28"/>
        </w:rPr>
        <w:t xml:space="preserve">Краснодарского края                                                </w:t>
      </w:r>
      <w:r>
        <w:rPr>
          <w:sz w:val="28"/>
          <w:szCs w:val="28"/>
        </w:rPr>
        <w:t xml:space="preserve">                        </w:t>
      </w:r>
      <w:r w:rsidRPr="00757BFF">
        <w:rPr>
          <w:sz w:val="28"/>
          <w:szCs w:val="28"/>
        </w:rPr>
        <w:t xml:space="preserve">Т.В. </w:t>
      </w:r>
      <w:proofErr w:type="spellStart"/>
      <w:r w:rsidRPr="00757BFF">
        <w:rPr>
          <w:sz w:val="28"/>
          <w:szCs w:val="28"/>
        </w:rPr>
        <w:t>Брославская</w:t>
      </w:r>
      <w:proofErr w:type="spellEnd"/>
    </w:p>
    <w:p w14:paraId="235C0502" w14:textId="19E67CCE" w:rsidR="007D74DD" w:rsidRPr="00757BFF" w:rsidRDefault="007D74DD" w:rsidP="00FD1B45">
      <w:pPr>
        <w:tabs>
          <w:tab w:val="left" w:pos="2340"/>
          <w:tab w:val="left" w:pos="3780"/>
        </w:tabs>
        <w:rPr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D74DD" w:rsidRPr="00757BFF" w14:paraId="76916328" w14:textId="77777777" w:rsidTr="007D74DD">
        <w:tc>
          <w:tcPr>
            <w:tcW w:w="2500" w:type="pct"/>
          </w:tcPr>
          <w:p w14:paraId="73C46A8B" w14:textId="77777777" w:rsidR="007D74DD" w:rsidRPr="00757BFF" w:rsidRDefault="007D74DD">
            <w:pPr>
              <w:pStyle w:val="af9"/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56E2E1B4" w14:textId="77777777" w:rsidR="009E698E" w:rsidRPr="00757BFF" w:rsidRDefault="009E698E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61306" w14:textId="77777777" w:rsidR="009E698E" w:rsidRPr="00757BFF" w:rsidRDefault="009E698E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85993" w14:textId="5864DD77" w:rsidR="00614770" w:rsidRPr="00757BFF" w:rsidRDefault="00614770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10FC0" w14:textId="4815F358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55276" w14:textId="6BD92406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7EC00" w14:textId="56356C2E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3F2AE" w14:textId="1301F27A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FF010" w14:textId="7A69630F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A4111" w14:textId="7C6F0483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CFF8A" w14:textId="6FB424FA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B6E79" w14:textId="04CA0847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C4A0F" w14:textId="4DA1F91D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EBB4E" w14:textId="50C47D25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1DE2B" w14:textId="6BB4D669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25C3B" w14:textId="70E8EE11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1E994" w14:textId="6B6A9FB7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E1E39" w14:textId="255A5C88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C8F92" w14:textId="0F3C966E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3AAE4" w14:textId="649FB7C1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95987" w14:textId="24CC77E5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05C97" w14:textId="1B8CE2E0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872EF" w14:textId="1E8E0036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AD2BC" w14:textId="5C635C33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4EB90" w14:textId="055DE7C1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09513" w14:textId="0BB4026D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DC147" w14:textId="577C84AD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AD06A" w14:textId="571A5E1B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9055B" w14:textId="6E6F3BD6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2082D" w14:textId="77777777" w:rsidR="00757BFF" w:rsidRPr="00757BFF" w:rsidRDefault="00757BFF" w:rsidP="00757BF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FB740" w14:textId="630FB38F" w:rsidR="007D74DD" w:rsidRPr="00757BFF" w:rsidRDefault="007D74DD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BF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513843E4" w14:textId="27480CF1" w:rsidR="007D74DD" w:rsidRPr="00757BFF" w:rsidRDefault="007D74DD" w:rsidP="00757BF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BFF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осуществления пересадки зеленых насаждений и </w:t>
            </w:r>
            <w:proofErr w:type="gramStart"/>
            <w:r w:rsidRPr="00757BF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57BFF">
              <w:rPr>
                <w:rFonts w:ascii="Times New Roman" w:hAnsi="Times New Roman" w:cs="Times New Roman"/>
                <w:sz w:val="28"/>
                <w:szCs w:val="28"/>
              </w:rPr>
              <w:t xml:space="preserve"> приживаемостью пересаженных зеленых насаждений на территории </w:t>
            </w:r>
            <w:r w:rsidR="00757BFF" w:rsidRPr="00757BFF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r w:rsidRPr="00757B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Кореновского муниципального района Краснодарского края</w:t>
            </w:r>
          </w:p>
        </w:tc>
      </w:tr>
    </w:tbl>
    <w:p w14:paraId="13356F99" w14:textId="77777777" w:rsidR="00FA000D" w:rsidRPr="00757BFF" w:rsidRDefault="00FA000D" w:rsidP="00FA000D">
      <w:pPr>
        <w:rPr>
          <w:sz w:val="28"/>
          <w:szCs w:val="28"/>
        </w:rPr>
      </w:pPr>
    </w:p>
    <w:p w14:paraId="18EA9F57" w14:textId="77777777" w:rsidR="00FA000D" w:rsidRPr="00757BFF" w:rsidRDefault="00FA000D" w:rsidP="00FA000D">
      <w:pPr>
        <w:rPr>
          <w:rFonts w:ascii="Liberation Mono" w:eastAsia="NSimSun" w:hAnsi="Liberation Mono" w:cs="Liberation Mono"/>
          <w:sz w:val="28"/>
          <w:szCs w:val="28"/>
        </w:rPr>
      </w:pPr>
    </w:p>
    <w:p w14:paraId="0CAD2528" w14:textId="6A7FFCDB" w:rsidR="00FA000D" w:rsidRPr="00757BFF" w:rsidRDefault="00FA000D" w:rsidP="0068093B">
      <w:pPr>
        <w:pStyle w:val="afc"/>
        <w:ind w:firstLine="567"/>
        <w:jc w:val="center"/>
        <w:rPr>
          <w:sz w:val="28"/>
          <w:szCs w:val="28"/>
        </w:rPr>
      </w:pPr>
      <w:r w:rsidRPr="00757BFF">
        <w:rPr>
          <w:sz w:val="28"/>
          <w:szCs w:val="28"/>
        </w:rPr>
        <w:t>ФОРМА АКТА ПРОВЕРКИ ПРИЖИВАЕМОСТИ ЗЕЛЕНЫХ НАСАЖДЕНИЙ</w:t>
      </w:r>
    </w:p>
    <w:p w14:paraId="69772B66" w14:textId="77777777" w:rsidR="00FA000D" w:rsidRPr="00757BFF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1BC8C6EB" w14:textId="49A0DB31" w:rsidR="00FA000D" w:rsidRPr="00757BFF" w:rsidRDefault="00FA000D" w:rsidP="0068093B">
      <w:pPr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Акт проверки приживаемости зеленых насаждений </w:t>
      </w:r>
      <w:r w:rsidR="0068093B" w:rsidRPr="00757BFF">
        <w:rPr>
          <w:kern w:val="3"/>
          <w:sz w:val="28"/>
          <w:szCs w:val="28"/>
          <w:lang w:eastAsia="ru-RU"/>
        </w:rPr>
        <w:t>№ ____</w:t>
      </w:r>
      <w:r w:rsidRPr="00757BFF">
        <w:rPr>
          <w:kern w:val="3"/>
          <w:sz w:val="28"/>
          <w:szCs w:val="28"/>
          <w:lang w:eastAsia="ru-RU"/>
        </w:rPr>
        <w:t>__</w:t>
      </w:r>
    </w:p>
    <w:p w14:paraId="0083D734" w14:textId="77777777" w:rsidR="00FA000D" w:rsidRPr="00757BFF" w:rsidRDefault="00FA000D" w:rsidP="0068093B">
      <w:pPr>
        <w:overflowPunct w:val="0"/>
        <w:autoSpaceDE w:val="0"/>
        <w:autoSpaceDN w:val="0"/>
        <w:ind w:firstLine="720"/>
        <w:jc w:val="center"/>
        <w:textAlignment w:val="baseline"/>
        <w:rPr>
          <w:kern w:val="3"/>
          <w:sz w:val="28"/>
          <w:szCs w:val="28"/>
          <w:lang w:eastAsia="ru-RU"/>
        </w:rPr>
      </w:pPr>
    </w:p>
    <w:p w14:paraId="5CE39159" w14:textId="393CFD1F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</w:t>
      </w:r>
      <w:r w:rsidR="0068093B" w:rsidRPr="00757BFF">
        <w:rPr>
          <w:kern w:val="3"/>
          <w:sz w:val="28"/>
          <w:szCs w:val="28"/>
          <w:lang w:eastAsia="ru-RU"/>
        </w:rPr>
        <w:t>___________</w:t>
      </w:r>
      <w:r w:rsidRPr="00757BFF">
        <w:rPr>
          <w:kern w:val="3"/>
          <w:sz w:val="28"/>
          <w:szCs w:val="28"/>
          <w:lang w:eastAsia="ru-RU"/>
        </w:rPr>
        <w:t xml:space="preserve">__ </w:t>
      </w:r>
      <w:r w:rsidR="0068093B" w:rsidRPr="00757BFF">
        <w:rPr>
          <w:kern w:val="3"/>
          <w:sz w:val="28"/>
          <w:szCs w:val="28"/>
          <w:lang w:eastAsia="ru-RU"/>
        </w:rPr>
        <w:t xml:space="preserve">                         </w:t>
      </w:r>
      <w:r w:rsidRPr="00757BFF">
        <w:rPr>
          <w:kern w:val="3"/>
          <w:sz w:val="28"/>
          <w:szCs w:val="28"/>
          <w:lang w:eastAsia="ru-RU"/>
        </w:rPr>
        <w:t>"____" _____ 20___ г.</w:t>
      </w:r>
    </w:p>
    <w:p w14:paraId="214BEAA9" w14:textId="6C80FA8E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(наименование населенного пункта) </w:t>
      </w:r>
      <w:r w:rsidR="0068093B" w:rsidRPr="00757BFF">
        <w:rPr>
          <w:kern w:val="3"/>
          <w:sz w:val="28"/>
          <w:szCs w:val="28"/>
          <w:lang w:eastAsia="ru-RU"/>
        </w:rPr>
        <w:t xml:space="preserve">                          </w:t>
      </w:r>
      <w:r w:rsidRPr="00757BFF">
        <w:rPr>
          <w:kern w:val="3"/>
          <w:sz w:val="28"/>
          <w:szCs w:val="28"/>
          <w:lang w:eastAsia="ru-RU"/>
        </w:rPr>
        <w:t>(дата составления акта)</w:t>
      </w:r>
    </w:p>
    <w:p w14:paraId="787626D7" w14:textId="77777777" w:rsidR="00FA000D" w:rsidRPr="00757BFF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67BCF0F3" w14:textId="2D0A2C92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Комиссия </w:t>
      </w:r>
      <w:r w:rsidR="00723C71" w:rsidRPr="00757BFF">
        <w:rPr>
          <w:sz w:val="28"/>
          <w:szCs w:val="28"/>
        </w:rPr>
        <w:t>по обследованию зеленых насаждений</w:t>
      </w:r>
      <w:r w:rsidR="00723C71" w:rsidRPr="00757BFF">
        <w:rPr>
          <w:kern w:val="3"/>
          <w:sz w:val="28"/>
          <w:szCs w:val="28"/>
          <w:lang w:eastAsia="ru-RU"/>
        </w:rPr>
        <w:t xml:space="preserve"> </w:t>
      </w:r>
      <w:r w:rsidRPr="00757BFF">
        <w:rPr>
          <w:kern w:val="3"/>
          <w:sz w:val="28"/>
          <w:szCs w:val="28"/>
          <w:lang w:eastAsia="ru-RU"/>
        </w:rPr>
        <w:t>в составе:</w:t>
      </w:r>
    </w:p>
    <w:p w14:paraId="56749B61" w14:textId="678EB47B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5279B0CD" w14:textId="098093AF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21809D23" w14:textId="3511DE0E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5E191A6F" w14:textId="202B380C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0418028C" w14:textId="68AECEB0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"_____" ________ 20__ г. ___ ч. ____ мин. по адресу: </w:t>
      </w:r>
      <w:r w:rsidR="00757BFF">
        <w:rPr>
          <w:kern w:val="3"/>
          <w:sz w:val="28"/>
          <w:szCs w:val="28"/>
          <w:lang w:eastAsia="ru-RU"/>
        </w:rPr>
        <w:t xml:space="preserve">                   </w:t>
      </w:r>
      <w:r w:rsidRPr="00757BFF">
        <w:rPr>
          <w:kern w:val="3"/>
          <w:sz w:val="28"/>
          <w:szCs w:val="28"/>
          <w:lang w:eastAsia="ru-RU"/>
        </w:rPr>
        <w:t>_____________________</w:t>
      </w:r>
    </w:p>
    <w:p w14:paraId="28266FC1" w14:textId="77777777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(дата и время проведения обследования)</w:t>
      </w:r>
    </w:p>
    <w:p w14:paraId="659A101C" w14:textId="248BBF00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6268E992" w14:textId="77777777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(местонахождение земельного участка, в пределах которого расположены пересаженные зелёные насаждения, которые планируется пересадить, располагались зеленые насаждения*)</w:t>
      </w:r>
    </w:p>
    <w:p w14:paraId="6DD5795A" w14:textId="149EBDAC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________________________________________________________________,</w:t>
      </w:r>
    </w:p>
    <w:p w14:paraId="319D6071" w14:textId="0BC9EC4D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Обследование проведено в соответствии в целях проверки приживаемости зеленых насаждений, пересаженных на основании разрешения </w:t>
      </w:r>
      <w:proofErr w:type="gramStart"/>
      <w:r w:rsidRPr="00757BFF">
        <w:rPr>
          <w:kern w:val="3"/>
          <w:sz w:val="28"/>
          <w:szCs w:val="28"/>
          <w:lang w:eastAsia="ru-RU"/>
        </w:rPr>
        <w:t>от</w:t>
      </w:r>
      <w:proofErr w:type="gramEnd"/>
      <w:r w:rsidRPr="00757BFF">
        <w:rPr>
          <w:kern w:val="3"/>
          <w:sz w:val="28"/>
          <w:szCs w:val="28"/>
          <w:lang w:eastAsia="ru-RU"/>
        </w:rPr>
        <w:t xml:space="preserve"> _________________</w:t>
      </w:r>
      <w:r w:rsidR="0068093B" w:rsidRPr="00757BFF">
        <w:rPr>
          <w:kern w:val="3"/>
          <w:sz w:val="28"/>
          <w:szCs w:val="28"/>
          <w:lang w:eastAsia="ru-RU"/>
        </w:rPr>
        <w:t>№</w:t>
      </w:r>
      <w:r w:rsidRPr="00757BFF">
        <w:rPr>
          <w:kern w:val="3"/>
          <w:sz w:val="28"/>
          <w:szCs w:val="28"/>
          <w:lang w:eastAsia="ru-RU"/>
        </w:rPr>
        <w:t>__________.</w:t>
      </w:r>
    </w:p>
    <w:p w14:paraId="7D899482" w14:textId="77777777" w:rsidR="00FA000D" w:rsidRPr="00757BFF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221327AE" w14:textId="77777777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Лицо (а), </w:t>
      </w:r>
      <w:proofErr w:type="gramStart"/>
      <w:r w:rsidRPr="00757BFF">
        <w:rPr>
          <w:kern w:val="3"/>
          <w:sz w:val="28"/>
          <w:szCs w:val="28"/>
          <w:lang w:eastAsia="ru-RU"/>
        </w:rPr>
        <w:t>участвовавшие</w:t>
      </w:r>
      <w:proofErr w:type="gramEnd"/>
      <w:r w:rsidRPr="00757BFF">
        <w:rPr>
          <w:kern w:val="3"/>
          <w:sz w:val="28"/>
          <w:szCs w:val="28"/>
          <w:lang w:eastAsia="ru-RU"/>
        </w:rPr>
        <w:t xml:space="preserve"> в обследовании:</w:t>
      </w:r>
    </w:p>
    <w:p w14:paraId="53E5F9C7" w14:textId="33E94F2B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38AC30A5" w14:textId="5F6B56AF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40D2EC41" w14:textId="188EE510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76BE49EF" w14:textId="77777777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Мероприятия, проводимые в ходе обследования (фотографирование, замеры и др.):</w:t>
      </w:r>
    </w:p>
    <w:p w14:paraId="7D274B3C" w14:textId="1AD6EEAA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677E2EE9" w14:textId="428EBC1C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6EDA930F" w14:textId="78D35B88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4487F085" w14:textId="77777777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Установлено следующее:</w:t>
      </w:r>
    </w:p>
    <w:p w14:paraId="2E230246" w14:textId="3CF65262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101AF6BF" w14:textId="50C33C96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34F19FC2" w14:textId="6CF82F2A" w:rsidR="00FA000D" w:rsidRPr="00757BFF" w:rsidRDefault="00FA000D" w:rsidP="00757BFF">
      <w:pPr>
        <w:pBdr>
          <w:bottom w:val="single" w:sz="12" w:space="1" w:color="auto"/>
        </w:pBd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04AE0F40" w14:textId="77777777" w:rsidR="00757BFF" w:rsidRPr="00757BFF" w:rsidRDefault="00757BFF" w:rsidP="00757BFF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805"/>
        <w:gridCol w:w="1697"/>
        <w:gridCol w:w="1424"/>
        <w:gridCol w:w="1913"/>
        <w:gridCol w:w="3015"/>
      </w:tblGrid>
      <w:tr w:rsidR="005818FD" w:rsidRPr="00757BFF" w14:paraId="757D1680" w14:textId="77777777" w:rsidTr="005818FD">
        <w:tc>
          <w:tcPr>
            <w:tcW w:w="0" w:type="auto"/>
          </w:tcPr>
          <w:p w14:paraId="28FDC1D2" w14:textId="59DEEAAE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lastRenderedPageBreak/>
              <w:t xml:space="preserve">Объекты и компоненты </w:t>
            </w:r>
          </w:p>
          <w:p w14:paraId="72EFEF7A" w14:textId="1A361CDB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озеленения</w:t>
            </w:r>
          </w:p>
        </w:tc>
        <w:tc>
          <w:tcPr>
            <w:tcW w:w="0" w:type="auto"/>
          </w:tcPr>
          <w:p w14:paraId="47598955" w14:textId="77777777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Посажено </w:t>
            </w:r>
          </w:p>
          <w:p w14:paraId="4452AE8E" w14:textId="3909C864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деревьев, </w:t>
            </w:r>
          </w:p>
          <w:p w14:paraId="154EFD59" w14:textId="77777777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кустарников </w:t>
            </w:r>
          </w:p>
          <w:p w14:paraId="79C31381" w14:textId="50F65606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(кол-во шт.)</w:t>
            </w:r>
          </w:p>
        </w:tc>
        <w:tc>
          <w:tcPr>
            <w:tcW w:w="0" w:type="auto"/>
          </w:tcPr>
          <w:p w14:paraId="07AEDE70" w14:textId="18694DA0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Устроено газонов </w:t>
            </w:r>
          </w:p>
          <w:p w14:paraId="4BD02330" w14:textId="545E8FAE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(</w:t>
            </w:r>
            <w:proofErr w:type="spellStart"/>
            <w:r w:rsidRPr="00757BFF">
              <w:rPr>
                <w:kern w:val="3"/>
                <w:sz w:val="28"/>
                <w:szCs w:val="28"/>
                <w:lang w:eastAsia="ru-RU"/>
              </w:rPr>
              <w:t>кв</w:t>
            </w:r>
            <w:proofErr w:type="gramStart"/>
            <w:r w:rsidRPr="00757BFF">
              <w:rPr>
                <w:kern w:val="3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757BFF">
              <w:rPr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13" w:type="dxa"/>
          </w:tcPr>
          <w:p w14:paraId="4FC658CE" w14:textId="78F4C4E7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Количество не </w:t>
            </w:r>
          </w:p>
          <w:p w14:paraId="32985CAC" w14:textId="77777777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прижившихся </w:t>
            </w:r>
          </w:p>
          <w:p w14:paraId="0E5F12F7" w14:textId="77777777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деревьев и </w:t>
            </w:r>
          </w:p>
          <w:p w14:paraId="0AE2D4DD" w14:textId="1A28129F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кустарников (шт.)</w:t>
            </w:r>
          </w:p>
        </w:tc>
        <w:tc>
          <w:tcPr>
            <w:tcW w:w="3015" w:type="dxa"/>
          </w:tcPr>
          <w:p w14:paraId="3B0CCF65" w14:textId="666045E4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Количество газона неудовлетворительного качества (кв. м)</w:t>
            </w:r>
          </w:p>
        </w:tc>
      </w:tr>
      <w:tr w:rsidR="005818FD" w:rsidRPr="00757BFF" w14:paraId="584078F0" w14:textId="77777777" w:rsidTr="005818FD">
        <w:tc>
          <w:tcPr>
            <w:tcW w:w="0" w:type="auto"/>
          </w:tcPr>
          <w:p w14:paraId="5AD53146" w14:textId="4BBDB1A8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3FD01F2D" w14:textId="475562A2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2E48C589" w14:textId="31B5AA35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3" w:type="dxa"/>
          </w:tcPr>
          <w:p w14:paraId="38CED77C" w14:textId="214F866D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5" w:type="dxa"/>
          </w:tcPr>
          <w:p w14:paraId="722D8B28" w14:textId="02E4CEE8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5818FD" w:rsidRPr="00757BFF" w14:paraId="341A86FB" w14:textId="77777777" w:rsidTr="00AE4A0D">
        <w:tc>
          <w:tcPr>
            <w:tcW w:w="9628" w:type="dxa"/>
            <w:gridSpan w:val="5"/>
          </w:tcPr>
          <w:p w14:paraId="2E09414A" w14:textId="3AFC132E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Правообладатель земельного участка (балансодержатель территории, балансодержатель зеленых насаждений) </w:t>
            </w:r>
          </w:p>
        </w:tc>
      </w:tr>
      <w:tr w:rsidR="005818FD" w:rsidRPr="00757BFF" w14:paraId="189EF952" w14:textId="77777777" w:rsidTr="005818FD">
        <w:tc>
          <w:tcPr>
            <w:tcW w:w="0" w:type="auto"/>
          </w:tcPr>
          <w:p w14:paraId="0EF83B74" w14:textId="5EAE49D9" w:rsidR="005818FD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Деревья</w:t>
            </w:r>
          </w:p>
        </w:tc>
        <w:tc>
          <w:tcPr>
            <w:tcW w:w="0" w:type="auto"/>
          </w:tcPr>
          <w:p w14:paraId="640D8AD5" w14:textId="77777777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6940855" w14:textId="77777777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2810A7DB" w14:textId="77777777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22044385" w14:textId="77777777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757BFF" w14:paraId="414C7BA3" w14:textId="77777777" w:rsidTr="005818FD">
        <w:tc>
          <w:tcPr>
            <w:tcW w:w="0" w:type="auto"/>
          </w:tcPr>
          <w:p w14:paraId="3A597ECB" w14:textId="4B4732EC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Кустарники</w:t>
            </w:r>
          </w:p>
        </w:tc>
        <w:tc>
          <w:tcPr>
            <w:tcW w:w="0" w:type="auto"/>
          </w:tcPr>
          <w:p w14:paraId="16620BE3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A6ECAA5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17610B36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00F7E658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757BFF" w14:paraId="2C5663CB" w14:textId="77777777" w:rsidTr="005818FD">
        <w:tc>
          <w:tcPr>
            <w:tcW w:w="0" w:type="auto"/>
          </w:tcPr>
          <w:p w14:paraId="3820D29A" w14:textId="6A877274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Газон</w:t>
            </w:r>
          </w:p>
        </w:tc>
        <w:tc>
          <w:tcPr>
            <w:tcW w:w="0" w:type="auto"/>
          </w:tcPr>
          <w:p w14:paraId="5E3C3E14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82660D4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035D7D83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34A4AB8F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757BFF" w14:paraId="5D0157DB" w14:textId="77777777" w:rsidTr="007B60BF">
        <w:tc>
          <w:tcPr>
            <w:tcW w:w="9628" w:type="dxa"/>
            <w:gridSpan w:val="5"/>
          </w:tcPr>
          <w:p w14:paraId="5D8F4971" w14:textId="0CC87796" w:rsidR="00083C66" w:rsidRPr="00757BFF" w:rsidRDefault="00083C66" w:rsidP="00083C66">
            <w:pPr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Итого</w:t>
            </w:r>
          </w:p>
        </w:tc>
      </w:tr>
      <w:tr w:rsidR="00083C66" w:rsidRPr="00757BFF" w14:paraId="25136747" w14:textId="77777777" w:rsidTr="005818FD">
        <w:tc>
          <w:tcPr>
            <w:tcW w:w="0" w:type="auto"/>
          </w:tcPr>
          <w:p w14:paraId="3C1AF455" w14:textId="55A60374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sz w:val="28"/>
                <w:szCs w:val="28"/>
              </w:rPr>
              <w:t>Деревья</w:t>
            </w:r>
          </w:p>
        </w:tc>
        <w:tc>
          <w:tcPr>
            <w:tcW w:w="0" w:type="auto"/>
          </w:tcPr>
          <w:p w14:paraId="711C334C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1E8E351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3E658C3E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58C1FCFD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757BFF" w14:paraId="7EFF3DD4" w14:textId="77777777" w:rsidTr="005818FD">
        <w:tc>
          <w:tcPr>
            <w:tcW w:w="0" w:type="auto"/>
          </w:tcPr>
          <w:p w14:paraId="65079270" w14:textId="5CDF559A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sz w:val="28"/>
                <w:szCs w:val="28"/>
              </w:rPr>
              <w:t>Кустарники</w:t>
            </w:r>
          </w:p>
        </w:tc>
        <w:tc>
          <w:tcPr>
            <w:tcW w:w="0" w:type="auto"/>
          </w:tcPr>
          <w:p w14:paraId="6E89BD28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52AAC01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41158199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71199F40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757BFF" w14:paraId="206CD6AF" w14:textId="77777777" w:rsidTr="005818FD">
        <w:tc>
          <w:tcPr>
            <w:tcW w:w="0" w:type="auto"/>
          </w:tcPr>
          <w:p w14:paraId="20957CDA" w14:textId="7EE3D453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sz w:val="28"/>
                <w:szCs w:val="28"/>
              </w:rPr>
              <w:t>Газон</w:t>
            </w:r>
          </w:p>
        </w:tc>
        <w:tc>
          <w:tcPr>
            <w:tcW w:w="0" w:type="auto"/>
          </w:tcPr>
          <w:p w14:paraId="21E3765D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E4085FC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7C60D0DC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29399098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</w:tbl>
    <w:p w14:paraId="319FD27E" w14:textId="77777777" w:rsidR="005818FD" w:rsidRPr="00757BFF" w:rsidRDefault="005818FD" w:rsidP="005818FD">
      <w:pPr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  <w:lang w:eastAsia="ru-RU"/>
        </w:rPr>
      </w:pPr>
    </w:p>
    <w:p w14:paraId="43193A47" w14:textId="77777777" w:rsidR="00FA000D" w:rsidRPr="00757BFF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24B0B2CB" w14:textId="77777777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Приживаемость деревьев равна _____________%</w:t>
      </w:r>
    </w:p>
    <w:p w14:paraId="29C7D091" w14:textId="77777777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Приживаемость кустарников равна __________%</w:t>
      </w:r>
    </w:p>
    <w:p w14:paraId="719914B4" w14:textId="644F859F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Общее состояние инвентаризируемого газона</w:t>
      </w:r>
      <w:proofErr w:type="gramStart"/>
      <w:r w:rsidRPr="00757BFF">
        <w:rPr>
          <w:kern w:val="3"/>
          <w:sz w:val="28"/>
          <w:szCs w:val="28"/>
          <w:lang w:eastAsia="ru-RU"/>
        </w:rPr>
        <w:t xml:space="preserve"> :</w:t>
      </w:r>
      <w:proofErr w:type="gramEnd"/>
    </w:p>
    <w:p w14:paraId="18BC28EA" w14:textId="32C026AE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057A65AA" w14:textId="3FBF8E3A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439AD744" w14:textId="77777777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2641217F" w14:textId="77777777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Подписи лиц, участвовавших в обследовании:</w:t>
      </w:r>
    </w:p>
    <w:p w14:paraId="2BAEDE27" w14:textId="153C2762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6E8D4FEA" w14:textId="1098B25D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3E3FA45E" w14:textId="4CFF4265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2A917467" w14:textId="77A307C3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292B6D7C" w14:textId="446DB355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0213EE44" w14:textId="3F85A882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571B8B36" w14:textId="77777777" w:rsidR="00083C66" w:rsidRPr="00757BFF" w:rsidRDefault="00083C66" w:rsidP="00083C66">
      <w:pPr>
        <w:rPr>
          <w:kern w:val="3"/>
          <w:sz w:val="28"/>
          <w:szCs w:val="28"/>
          <w:lang w:eastAsia="ru-RU"/>
        </w:rPr>
      </w:pPr>
    </w:p>
    <w:p w14:paraId="7F59EC2B" w14:textId="77777777" w:rsidR="00083C66" w:rsidRPr="00757BFF" w:rsidRDefault="00083C66" w:rsidP="00083C66">
      <w:pPr>
        <w:rPr>
          <w:kern w:val="3"/>
          <w:sz w:val="28"/>
          <w:szCs w:val="28"/>
          <w:lang w:eastAsia="ru-RU"/>
        </w:rPr>
      </w:pPr>
    </w:p>
    <w:p w14:paraId="381D6D21" w14:textId="77777777" w:rsidR="00757BFF" w:rsidRPr="00757BFF" w:rsidRDefault="00757BFF" w:rsidP="00757B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sz w:val="28"/>
          <w:szCs w:val="28"/>
        </w:rPr>
        <w:t>Начальник общего отдела администрации</w:t>
      </w:r>
    </w:p>
    <w:p w14:paraId="5BF055D7" w14:textId="77777777" w:rsidR="00757BFF" w:rsidRPr="00757BFF" w:rsidRDefault="00757BFF" w:rsidP="00757B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sz w:val="28"/>
          <w:szCs w:val="28"/>
        </w:rPr>
        <w:t xml:space="preserve">Платнировского сельского поселения </w:t>
      </w:r>
    </w:p>
    <w:p w14:paraId="2E1A048E" w14:textId="77777777" w:rsidR="00757BFF" w:rsidRPr="00757BFF" w:rsidRDefault="00757BFF" w:rsidP="00757BFF">
      <w:pPr>
        <w:tabs>
          <w:tab w:val="left" w:pos="2340"/>
          <w:tab w:val="left" w:pos="3780"/>
        </w:tabs>
        <w:rPr>
          <w:sz w:val="28"/>
          <w:szCs w:val="28"/>
        </w:rPr>
      </w:pPr>
      <w:r w:rsidRPr="00757BFF">
        <w:rPr>
          <w:sz w:val="28"/>
          <w:szCs w:val="28"/>
        </w:rPr>
        <w:t xml:space="preserve">Кореновского муниципального района </w:t>
      </w:r>
    </w:p>
    <w:p w14:paraId="372D8132" w14:textId="0F1FEFD9" w:rsidR="00757BFF" w:rsidRPr="00757BFF" w:rsidRDefault="00757BFF" w:rsidP="00757BFF">
      <w:pPr>
        <w:tabs>
          <w:tab w:val="left" w:pos="2340"/>
          <w:tab w:val="left" w:pos="3780"/>
        </w:tabs>
        <w:rPr>
          <w:sz w:val="28"/>
          <w:szCs w:val="28"/>
        </w:rPr>
      </w:pPr>
      <w:r w:rsidRPr="00757BFF">
        <w:rPr>
          <w:sz w:val="28"/>
          <w:szCs w:val="28"/>
        </w:rPr>
        <w:t xml:space="preserve">Краснодарского края                                                </w:t>
      </w:r>
      <w:r>
        <w:rPr>
          <w:sz w:val="28"/>
          <w:szCs w:val="28"/>
        </w:rPr>
        <w:t xml:space="preserve">                        </w:t>
      </w:r>
      <w:r w:rsidRPr="00757BFF">
        <w:rPr>
          <w:sz w:val="28"/>
          <w:szCs w:val="28"/>
        </w:rPr>
        <w:t xml:space="preserve">Т.В. </w:t>
      </w:r>
      <w:proofErr w:type="spellStart"/>
      <w:r w:rsidRPr="00757BFF">
        <w:rPr>
          <w:sz w:val="28"/>
          <w:szCs w:val="28"/>
        </w:rPr>
        <w:t>Брославская</w:t>
      </w:r>
      <w:proofErr w:type="spellEnd"/>
    </w:p>
    <w:p w14:paraId="493A8500" w14:textId="122532E0" w:rsidR="00083C66" w:rsidRPr="00757BFF" w:rsidRDefault="00083C66" w:rsidP="00757BFF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sectPr w:rsidR="00083C66" w:rsidRPr="00757BFF" w:rsidSect="00757BFF">
      <w:headerReference w:type="default" r:id="rId10"/>
      <w:pgSz w:w="11906" w:h="16838"/>
      <w:pgMar w:top="-255" w:right="567" w:bottom="28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8B406" w14:textId="77777777" w:rsidR="00ED3490" w:rsidRDefault="00ED3490">
      <w:r>
        <w:separator/>
      </w:r>
    </w:p>
  </w:endnote>
  <w:endnote w:type="continuationSeparator" w:id="0">
    <w:p w14:paraId="7E366414" w14:textId="77777777" w:rsidR="00ED3490" w:rsidRDefault="00ED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Sans">
    <w:altName w:val="Times New Roman"/>
    <w:charset w:val="CC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B748C" w14:textId="77777777" w:rsidR="00ED3490" w:rsidRDefault="00ED3490">
      <w:r>
        <w:separator/>
      </w:r>
    </w:p>
  </w:footnote>
  <w:footnote w:type="continuationSeparator" w:id="0">
    <w:p w14:paraId="70514CAD" w14:textId="77777777" w:rsidR="00ED3490" w:rsidRDefault="00ED3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A460" w14:textId="2EB108BB" w:rsidR="003038E3" w:rsidRDefault="003038E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abstractNum w:abstractNumId="3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9"/>
    <w:rsid w:val="0001430A"/>
    <w:rsid w:val="00015C87"/>
    <w:rsid w:val="00025607"/>
    <w:rsid w:val="000347FE"/>
    <w:rsid w:val="000414F6"/>
    <w:rsid w:val="0007554B"/>
    <w:rsid w:val="000760EA"/>
    <w:rsid w:val="00083C66"/>
    <w:rsid w:val="0009455A"/>
    <w:rsid w:val="000C5239"/>
    <w:rsid w:val="000E7AB7"/>
    <w:rsid w:val="00100172"/>
    <w:rsid w:val="0010597F"/>
    <w:rsid w:val="00110D4E"/>
    <w:rsid w:val="00121BEB"/>
    <w:rsid w:val="00125209"/>
    <w:rsid w:val="00162790"/>
    <w:rsid w:val="00180DE2"/>
    <w:rsid w:val="00195CD9"/>
    <w:rsid w:val="001A4420"/>
    <w:rsid w:val="001B4DB8"/>
    <w:rsid w:val="001C750E"/>
    <w:rsid w:val="001D44AC"/>
    <w:rsid w:val="00202654"/>
    <w:rsid w:val="00240049"/>
    <w:rsid w:val="002572E5"/>
    <w:rsid w:val="0025757F"/>
    <w:rsid w:val="00285021"/>
    <w:rsid w:val="002C3C1B"/>
    <w:rsid w:val="002C4039"/>
    <w:rsid w:val="003038E3"/>
    <w:rsid w:val="0031187F"/>
    <w:rsid w:val="00337932"/>
    <w:rsid w:val="00355BAD"/>
    <w:rsid w:val="00381EFA"/>
    <w:rsid w:val="003941A5"/>
    <w:rsid w:val="003A5C19"/>
    <w:rsid w:val="003B65B9"/>
    <w:rsid w:val="00416F38"/>
    <w:rsid w:val="004516BF"/>
    <w:rsid w:val="00457706"/>
    <w:rsid w:val="004F4735"/>
    <w:rsid w:val="005232C8"/>
    <w:rsid w:val="00564BAA"/>
    <w:rsid w:val="005818FD"/>
    <w:rsid w:val="00603B8D"/>
    <w:rsid w:val="00612CB5"/>
    <w:rsid w:val="00614770"/>
    <w:rsid w:val="0068093B"/>
    <w:rsid w:val="00685020"/>
    <w:rsid w:val="006855F2"/>
    <w:rsid w:val="006861DF"/>
    <w:rsid w:val="006D2FD0"/>
    <w:rsid w:val="006E6C35"/>
    <w:rsid w:val="00723C71"/>
    <w:rsid w:val="00727D72"/>
    <w:rsid w:val="007414BF"/>
    <w:rsid w:val="00757BFF"/>
    <w:rsid w:val="00770AC5"/>
    <w:rsid w:val="00776798"/>
    <w:rsid w:val="00776E29"/>
    <w:rsid w:val="0078459B"/>
    <w:rsid w:val="00794EE9"/>
    <w:rsid w:val="00797254"/>
    <w:rsid w:val="007A623D"/>
    <w:rsid w:val="007B7534"/>
    <w:rsid w:val="007D74DD"/>
    <w:rsid w:val="00804686"/>
    <w:rsid w:val="008163D2"/>
    <w:rsid w:val="00884F1E"/>
    <w:rsid w:val="008F6EEF"/>
    <w:rsid w:val="00915946"/>
    <w:rsid w:val="009641BF"/>
    <w:rsid w:val="009859EB"/>
    <w:rsid w:val="009B761F"/>
    <w:rsid w:val="009D2C63"/>
    <w:rsid w:val="009E5D2A"/>
    <w:rsid w:val="009E698E"/>
    <w:rsid w:val="009F4081"/>
    <w:rsid w:val="00A1773B"/>
    <w:rsid w:val="00A527E2"/>
    <w:rsid w:val="00AB7EA9"/>
    <w:rsid w:val="00AD5202"/>
    <w:rsid w:val="00AE044D"/>
    <w:rsid w:val="00B15306"/>
    <w:rsid w:val="00B1561E"/>
    <w:rsid w:val="00B373F9"/>
    <w:rsid w:val="00B60241"/>
    <w:rsid w:val="00B81828"/>
    <w:rsid w:val="00B96BA8"/>
    <w:rsid w:val="00BB3241"/>
    <w:rsid w:val="00BC4EEB"/>
    <w:rsid w:val="00BF1AC0"/>
    <w:rsid w:val="00BF5837"/>
    <w:rsid w:val="00C42613"/>
    <w:rsid w:val="00C810B1"/>
    <w:rsid w:val="00CC33C6"/>
    <w:rsid w:val="00CE6F75"/>
    <w:rsid w:val="00D24E8F"/>
    <w:rsid w:val="00D4691F"/>
    <w:rsid w:val="00D5131A"/>
    <w:rsid w:val="00D87579"/>
    <w:rsid w:val="00E039E2"/>
    <w:rsid w:val="00E14262"/>
    <w:rsid w:val="00E153B2"/>
    <w:rsid w:val="00E16159"/>
    <w:rsid w:val="00E32351"/>
    <w:rsid w:val="00E464C6"/>
    <w:rsid w:val="00E57FCF"/>
    <w:rsid w:val="00E728AB"/>
    <w:rsid w:val="00E72AFC"/>
    <w:rsid w:val="00E955F6"/>
    <w:rsid w:val="00EB7F0F"/>
    <w:rsid w:val="00ED3490"/>
    <w:rsid w:val="00EF2F52"/>
    <w:rsid w:val="00F04862"/>
    <w:rsid w:val="00F1449C"/>
    <w:rsid w:val="00F35D1C"/>
    <w:rsid w:val="00F60D16"/>
    <w:rsid w:val="00F6215F"/>
    <w:rsid w:val="00F647A0"/>
    <w:rsid w:val="00FA000D"/>
    <w:rsid w:val="00FD1B45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7D7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c">
    <w:name w:val="Нормальный"/>
    <w:basedOn w:val="a"/>
    <w:rsid w:val="00884F1E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table" w:styleId="afd">
    <w:name w:val="Table Grid"/>
    <w:basedOn w:val="a1"/>
    <w:uiPriority w:val="39"/>
    <w:rsid w:val="007D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c">
    <w:name w:val="Нормальный"/>
    <w:basedOn w:val="a"/>
    <w:rsid w:val="00884F1E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table" w:styleId="afd">
    <w:name w:val="Table Grid"/>
    <w:basedOn w:val="a1"/>
    <w:uiPriority w:val="39"/>
    <w:rsid w:val="007D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D6B7-DCB7-4D1B-8F8D-3883460A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2026-06-29T10:17:00Z</cp:lastPrinted>
  <dcterms:created xsi:type="dcterms:W3CDTF">2026-06-29T10:15:00Z</dcterms:created>
  <dcterms:modified xsi:type="dcterms:W3CDTF">2026-06-29T10:20:00Z</dcterms:modified>
</cp:coreProperties>
</file>