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D78F7" w14:textId="0E41B17F" w:rsidR="003F6334" w:rsidRPr="00960891" w:rsidRDefault="003F6334" w:rsidP="003F6334">
      <w:pPr>
        <w:jc w:val="center"/>
        <w:rPr>
          <w:color w:val="FF0000"/>
          <w:sz w:val="16"/>
        </w:rPr>
      </w:pPr>
      <w:r w:rsidRPr="00960891">
        <w:rPr>
          <w:noProof/>
          <w:lang w:eastAsia="ru-RU"/>
        </w:rPr>
        <w:drawing>
          <wp:inline distT="0" distB="0" distL="0" distR="0" wp14:anchorId="3B006938" wp14:editId="19D151F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4EE8" w14:textId="77777777" w:rsidR="003F6334" w:rsidRPr="00960891" w:rsidRDefault="003F6334" w:rsidP="003F6334">
      <w:pPr>
        <w:pStyle w:val="2"/>
        <w:numPr>
          <w:ilvl w:val="0"/>
          <w:numId w:val="0"/>
        </w:numPr>
        <w:ind w:left="927"/>
        <w:rPr>
          <w:sz w:val="28"/>
          <w:szCs w:val="28"/>
        </w:rPr>
      </w:pPr>
    </w:p>
    <w:p w14:paraId="212DF67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СОВЕТ ПЛАТНИРОВСКОГО СЕЛЬСКОГО ПОСЕЛЕНИЯ</w:t>
      </w:r>
    </w:p>
    <w:p w14:paraId="7B5436EC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КОРЕНОВСКОГО МУНИЦИПАЛЬНОГО  РАЙОНА</w:t>
      </w:r>
    </w:p>
    <w:p w14:paraId="68CBEED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КРАСНОДАРСКОГО КРАЯ</w:t>
      </w:r>
    </w:p>
    <w:p w14:paraId="7295EE7D" w14:textId="77777777" w:rsidR="003F6334" w:rsidRPr="003F6334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</w:p>
    <w:p w14:paraId="7CEB2971" w14:textId="77777777" w:rsidR="003F6334" w:rsidRPr="003F6334" w:rsidRDefault="003F6334" w:rsidP="003F6334">
      <w:pPr>
        <w:pStyle w:val="3"/>
        <w:rPr>
          <w:sz w:val="32"/>
          <w:szCs w:val="32"/>
          <w:u w:val="none"/>
        </w:rPr>
      </w:pPr>
      <w:r w:rsidRPr="003F6334">
        <w:rPr>
          <w:sz w:val="32"/>
          <w:szCs w:val="32"/>
          <w:u w:val="none"/>
        </w:rPr>
        <w:t>РЕШЕНИЕ</w:t>
      </w:r>
    </w:p>
    <w:p w14:paraId="64A1D3F4" w14:textId="77777777" w:rsidR="003F6334" w:rsidRPr="00960891" w:rsidRDefault="003F6334" w:rsidP="003F6334">
      <w:pPr>
        <w:rPr>
          <w:b/>
          <w:color w:val="000000"/>
        </w:rPr>
      </w:pPr>
      <w:r w:rsidRPr="00960891">
        <w:rPr>
          <w:b/>
          <w:color w:val="000000"/>
          <w:sz w:val="28"/>
          <w:szCs w:val="28"/>
        </w:rPr>
        <w:t>от 00.00.00                                                                                                            № 00</w:t>
      </w:r>
      <w:r w:rsidRPr="00960891">
        <w:rPr>
          <w:b/>
          <w:color w:val="000000"/>
          <w:sz w:val="28"/>
          <w:szCs w:val="28"/>
        </w:rPr>
        <w:tab/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</w:t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                                          </w:t>
      </w:r>
    </w:p>
    <w:p w14:paraId="2F4D13E1" w14:textId="77777777" w:rsidR="003F6334" w:rsidRPr="00960891" w:rsidRDefault="003F6334" w:rsidP="003F6334">
      <w:pPr>
        <w:jc w:val="center"/>
      </w:pPr>
      <w:proofErr w:type="spellStart"/>
      <w:r w:rsidRPr="00960891">
        <w:t>ст-ца</w:t>
      </w:r>
      <w:proofErr w:type="spellEnd"/>
      <w:r w:rsidRPr="00960891">
        <w:t xml:space="preserve"> Платнировская</w:t>
      </w:r>
    </w:p>
    <w:p w14:paraId="65384906" w14:textId="77777777" w:rsidR="007414BF" w:rsidRDefault="007414BF" w:rsidP="003F6334">
      <w:pPr>
        <w:widowControl w:val="0"/>
        <w:autoSpaceDE w:val="0"/>
        <w:rPr>
          <w:b/>
          <w:sz w:val="28"/>
          <w:szCs w:val="28"/>
          <w:lang w:eastAsia="ar-SA"/>
        </w:rPr>
      </w:pPr>
    </w:p>
    <w:p w14:paraId="26FA79B8" w14:textId="77777777" w:rsidR="007414BF" w:rsidRDefault="007414BF">
      <w:pPr>
        <w:jc w:val="center"/>
      </w:pPr>
    </w:p>
    <w:p w14:paraId="12854978" w14:textId="69EDD4E1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3F6334">
        <w:rPr>
          <w:b/>
          <w:sz w:val="28"/>
          <w:szCs w:val="28"/>
          <w:lang w:eastAsia="ru-RU"/>
        </w:rPr>
        <w:t>Платнировского</w:t>
      </w:r>
      <w:r>
        <w:rPr>
          <w:b/>
          <w:sz w:val="28"/>
          <w:szCs w:val="28"/>
          <w:lang w:eastAsia="ru-RU"/>
        </w:rPr>
        <w:t xml:space="preserve"> </w:t>
      </w:r>
      <w:r w:rsidRPr="00495787">
        <w:rPr>
          <w:b/>
          <w:sz w:val="28"/>
          <w:szCs w:val="28"/>
          <w:lang w:eastAsia="ru-RU"/>
        </w:rPr>
        <w:t>сельского</w:t>
      </w:r>
    </w:p>
    <w:p w14:paraId="6673AF91" w14:textId="28D8657F" w:rsidR="00D05651" w:rsidRDefault="00D5131A" w:rsidP="00D05651">
      <w:pPr>
        <w:jc w:val="center"/>
        <w:rPr>
          <w:rFonts w:cs="Calibri"/>
          <w:b/>
          <w:bCs/>
          <w:sz w:val="28"/>
          <w:lang w:eastAsia="ar-SA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</w:t>
      </w:r>
      <w:r w:rsidR="00D05651" w:rsidRPr="00D05651">
        <w:rPr>
          <w:rFonts w:cs="Calibri"/>
          <w:b/>
          <w:sz w:val="28"/>
          <w:szCs w:val="28"/>
          <w:lang w:eastAsia="ar-SA"/>
        </w:rPr>
        <w:t>муниципального района Краснодарского края</w:t>
      </w:r>
      <w:r w:rsidRPr="00495787"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 </w:t>
      </w:r>
      <w:r w:rsidR="00D05651">
        <w:rPr>
          <w:b/>
          <w:bCs/>
          <w:sz w:val="28"/>
          <w:szCs w:val="28"/>
          <w:lang w:eastAsia="ru-RU"/>
        </w:rPr>
        <w:t>03</w:t>
      </w:r>
      <w:r>
        <w:rPr>
          <w:b/>
          <w:bCs/>
          <w:sz w:val="28"/>
          <w:szCs w:val="28"/>
          <w:lang w:eastAsia="ru-RU"/>
        </w:rPr>
        <w:t xml:space="preserve"> </w:t>
      </w:r>
      <w:r w:rsidR="00D05651">
        <w:rPr>
          <w:b/>
          <w:bCs/>
          <w:sz w:val="28"/>
          <w:szCs w:val="28"/>
          <w:lang w:eastAsia="ru-RU"/>
        </w:rPr>
        <w:t>июня</w:t>
      </w:r>
      <w:r>
        <w:rPr>
          <w:b/>
          <w:bCs/>
          <w:sz w:val="28"/>
          <w:szCs w:val="28"/>
          <w:lang w:eastAsia="ru-RU"/>
        </w:rPr>
        <w:t xml:space="preserve"> 202</w:t>
      </w:r>
      <w:r w:rsidR="00D05651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 xml:space="preserve"> года № </w:t>
      </w:r>
      <w:r w:rsidR="00D05651">
        <w:rPr>
          <w:b/>
          <w:bCs/>
          <w:sz w:val="28"/>
          <w:szCs w:val="28"/>
          <w:lang w:eastAsia="ru-RU"/>
        </w:rPr>
        <w:t>45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95787">
        <w:rPr>
          <w:b/>
          <w:bCs/>
          <w:sz w:val="28"/>
          <w:szCs w:val="28"/>
          <w:lang w:eastAsia="ru-RU"/>
        </w:rPr>
        <w:t>«</w:t>
      </w:r>
      <w:r w:rsidR="00D05651" w:rsidRPr="00EA67AE">
        <w:rPr>
          <w:rFonts w:cs="Calibri"/>
          <w:b/>
          <w:bCs/>
          <w:sz w:val="28"/>
          <w:lang w:eastAsia="ar-SA"/>
        </w:rPr>
        <w:t>Об утверждении Поло</w:t>
      </w:r>
      <w:r w:rsidR="00D05651">
        <w:rPr>
          <w:rFonts w:cs="Calibri"/>
          <w:b/>
          <w:bCs/>
          <w:sz w:val="28"/>
          <w:lang w:eastAsia="ar-SA"/>
        </w:rPr>
        <w:t>жения о муниципальном контроле в сфере благоустройства» ( с измен</w:t>
      </w:r>
      <w:proofErr w:type="gramStart"/>
      <w:r w:rsidR="00D05651">
        <w:rPr>
          <w:rFonts w:cs="Calibri"/>
          <w:b/>
          <w:bCs/>
          <w:sz w:val="28"/>
          <w:lang w:eastAsia="ar-SA"/>
        </w:rPr>
        <w:t>.</w:t>
      </w:r>
      <w:proofErr w:type="gramEnd"/>
      <w:r w:rsidR="00D05651">
        <w:rPr>
          <w:rFonts w:cs="Calibri"/>
          <w:b/>
          <w:bCs/>
          <w:sz w:val="28"/>
          <w:lang w:eastAsia="ar-SA"/>
        </w:rPr>
        <w:t xml:space="preserve"> </w:t>
      </w:r>
      <w:proofErr w:type="gramStart"/>
      <w:r w:rsidR="00D05651">
        <w:rPr>
          <w:rFonts w:cs="Calibri"/>
          <w:b/>
          <w:bCs/>
          <w:sz w:val="28"/>
          <w:lang w:eastAsia="ar-SA"/>
        </w:rPr>
        <w:t>о</w:t>
      </w:r>
      <w:proofErr w:type="gramEnd"/>
      <w:r w:rsidR="00D05651">
        <w:rPr>
          <w:rFonts w:cs="Calibri"/>
          <w:b/>
          <w:bCs/>
          <w:sz w:val="28"/>
          <w:lang w:eastAsia="ar-SA"/>
        </w:rPr>
        <w:t>т 21 августа 2025 года №54).</w:t>
      </w:r>
    </w:p>
    <w:p w14:paraId="44AD1116" w14:textId="77777777" w:rsidR="004675F0" w:rsidRDefault="004675F0" w:rsidP="00D05651">
      <w:pPr>
        <w:rPr>
          <w:b/>
          <w:sz w:val="28"/>
          <w:szCs w:val="28"/>
        </w:rPr>
      </w:pPr>
    </w:p>
    <w:p w14:paraId="27EBEFA8" w14:textId="2BFEDA6F" w:rsidR="00D5131A" w:rsidRDefault="00D5131A" w:rsidP="00D513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нормативных правовых актов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sz w:val="28"/>
          <w:szCs w:val="28"/>
        </w:rPr>
        <w:t xml:space="preserve"> </w:t>
      </w:r>
      <w:r w:rsidRPr="003F6334">
        <w:rPr>
          <w:sz w:val="28"/>
          <w:szCs w:val="28"/>
        </w:rPr>
        <w:t xml:space="preserve">сельского поселения Кореновского </w:t>
      </w:r>
      <w:r w:rsidR="00D05651" w:rsidRPr="00D05651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3A7231">
        <w:rPr>
          <w:sz w:val="28"/>
          <w:szCs w:val="28"/>
        </w:rPr>
        <w:t>,</w:t>
      </w:r>
      <w:r w:rsidR="00D05651">
        <w:rPr>
          <w:sz w:val="28"/>
          <w:szCs w:val="28"/>
        </w:rPr>
        <w:t xml:space="preserve"> в соответствии с </w:t>
      </w:r>
      <w:r w:rsidR="00D05651">
        <w:rPr>
          <w:color w:val="000000"/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D05651">
        <w:rPr>
          <w:sz w:val="28"/>
          <w:szCs w:val="28"/>
        </w:rPr>
        <w:t xml:space="preserve"> </w:t>
      </w:r>
      <w:r w:rsidR="00D05651">
        <w:rPr>
          <w:sz w:val="28"/>
          <w:szCs w:val="28"/>
          <w:lang w:eastAsia="en-US"/>
        </w:rPr>
        <w:t>Федеральным</w:t>
      </w:r>
      <w:r w:rsidR="00D05651" w:rsidRPr="00EA67AE">
        <w:rPr>
          <w:sz w:val="28"/>
          <w:szCs w:val="28"/>
          <w:lang w:eastAsia="en-US"/>
        </w:rPr>
        <w:t xml:space="preserve"> закон</w:t>
      </w:r>
      <w:r w:rsidR="00D05651">
        <w:rPr>
          <w:sz w:val="28"/>
          <w:szCs w:val="28"/>
          <w:lang w:eastAsia="en-US"/>
        </w:rPr>
        <w:t>ом</w:t>
      </w:r>
      <w:r w:rsidR="00D05651" w:rsidRPr="00EA67AE">
        <w:rPr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 w:rsidR="00D05651">
        <w:rPr>
          <w:sz w:val="28"/>
          <w:szCs w:val="28"/>
          <w:lang w:eastAsia="en-US"/>
        </w:rPr>
        <w:t xml:space="preserve">, </w:t>
      </w:r>
      <w:r w:rsidR="00D05651">
        <w:rPr>
          <w:sz w:val="28"/>
          <w:szCs w:val="28"/>
          <w:lang w:eastAsia="ru-RU"/>
        </w:rPr>
        <w:t>У</w:t>
      </w:r>
      <w:r w:rsidR="00D05651" w:rsidRPr="00190BD0">
        <w:rPr>
          <w:sz w:val="28"/>
          <w:szCs w:val="28"/>
          <w:lang w:eastAsia="ru-RU"/>
        </w:rPr>
        <w:t xml:space="preserve">ставом </w:t>
      </w:r>
      <w:r w:rsidR="00D05651" w:rsidRPr="00644B3C">
        <w:rPr>
          <w:sz w:val="27"/>
          <w:szCs w:val="27"/>
        </w:rPr>
        <w:t>Платнировского</w:t>
      </w:r>
      <w:r w:rsidR="00D05651" w:rsidRPr="00190BD0">
        <w:rPr>
          <w:sz w:val="28"/>
          <w:szCs w:val="28"/>
          <w:lang w:eastAsia="ru-RU"/>
        </w:rPr>
        <w:t xml:space="preserve"> сельского</w:t>
      </w:r>
      <w:proofErr w:type="gramEnd"/>
      <w:r w:rsidR="00D05651" w:rsidRPr="00190BD0">
        <w:rPr>
          <w:sz w:val="28"/>
          <w:szCs w:val="28"/>
          <w:lang w:eastAsia="ru-RU"/>
        </w:rPr>
        <w:t xml:space="preserve"> поселения Кореновского </w:t>
      </w:r>
      <w:r w:rsidR="00D05651">
        <w:rPr>
          <w:sz w:val="28"/>
          <w:szCs w:val="28"/>
          <w:lang w:eastAsia="ru-RU"/>
        </w:rPr>
        <w:t xml:space="preserve">муниципального </w:t>
      </w:r>
      <w:r w:rsidR="00D05651" w:rsidRPr="00190BD0">
        <w:rPr>
          <w:sz w:val="28"/>
          <w:szCs w:val="28"/>
          <w:lang w:eastAsia="ru-RU"/>
        </w:rPr>
        <w:t>района</w:t>
      </w:r>
      <w:r w:rsidR="00D05651">
        <w:rPr>
          <w:sz w:val="28"/>
          <w:szCs w:val="28"/>
          <w:lang w:eastAsia="ru-RU"/>
        </w:rPr>
        <w:t xml:space="preserve"> Краснодарского края,</w:t>
      </w:r>
      <w:r w:rsidRPr="003F6334">
        <w:rPr>
          <w:sz w:val="28"/>
          <w:szCs w:val="28"/>
        </w:rPr>
        <w:t xml:space="preserve"> Совет </w:t>
      </w:r>
      <w:r w:rsidR="003F6334" w:rsidRPr="003F6334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</w:t>
      </w:r>
      <w:r w:rsidR="003F6334">
        <w:rPr>
          <w:sz w:val="28"/>
          <w:szCs w:val="28"/>
        </w:rPr>
        <w:t xml:space="preserve">го района Краснодарского края </w:t>
      </w:r>
      <w:proofErr w:type="gramStart"/>
      <w:r w:rsidR="003A7231">
        <w:rPr>
          <w:sz w:val="28"/>
          <w:szCs w:val="28"/>
        </w:rPr>
        <w:t>Р</w:t>
      </w:r>
      <w:proofErr w:type="gramEnd"/>
      <w:r w:rsidR="003A7231">
        <w:rPr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14:paraId="23409A4A" w14:textId="77777777" w:rsidR="00D97492" w:rsidRDefault="00D5131A" w:rsidP="00D05651">
      <w:pPr>
        <w:widowControl w:val="0"/>
        <w:suppressAutoHyphens w:val="0"/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ab/>
        <w:t xml:space="preserve">1. </w:t>
      </w:r>
      <w:r w:rsidRPr="00E7638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E76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Pr="003F6334">
        <w:rPr>
          <w:sz w:val="28"/>
          <w:szCs w:val="28"/>
        </w:rPr>
        <w:t xml:space="preserve"> сельского поселения </w:t>
      </w:r>
      <w:r w:rsidR="00D05651" w:rsidRPr="00D05651">
        <w:rPr>
          <w:sz w:val="28"/>
          <w:szCs w:val="28"/>
          <w:lang w:eastAsia="ru-RU"/>
        </w:rPr>
        <w:t xml:space="preserve">Совета Платнировского сельского поселения Кореновского </w:t>
      </w:r>
      <w:r w:rsidR="00D05651" w:rsidRPr="00D05651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D05651" w:rsidRPr="00D05651">
        <w:rPr>
          <w:sz w:val="28"/>
          <w:szCs w:val="28"/>
          <w:lang w:eastAsia="ru-RU"/>
        </w:rPr>
        <w:t xml:space="preserve"> </w:t>
      </w:r>
      <w:r w:rsidR="00D05651" w:rsidRPr="00D05651">
        <w:rPr>
          <w:bCs/>
          <w:sz w:val="28"/>
          <w:szCs w:val="28"/>
          <w:lang w:eastAsia="ru-RU"/>
        </w:rPr>
        <w:t>от 03 июня 2025 года № 45 «</w:t>
      </w:r>
      <w:r w:rsidR="00D05651" w:rsidRPr="00D05651">
        <w:rPr>
          <w:rFonts w:cs="Calibri"/>
          <w:bCs/>
          <w:sz w:val="28"/>
          <w:lang w:eastAsia="ar-SA"/>
        </w:rPr>
        <w:t>Об утверждении Положения о муниципальном контроле в сфере благоустройства»</w:t>
      </w:r>
      <w:r w:rsidR="00FE29EF">
        <w:rPr>
          <w:rFonts w:cs="Calibri"/>
          <w:bCs/>
          <w:sz w:val="28"/>
          <w:lang w:eastAsia="ar-SA"/>
        </w:rPr>
        <w:t xml:space="preserve"> (</w:t>
      </w:r>
      <w:r w:rsidR="00D05651" w:rsidRPr="00D05651">
        <w:rPr>
          <w:rFonts w:cs="Calibri"/>
          <w:bCs/>
          <w:sz w:val="28"/>
          <w:lang w:eastAsia="ar-SA"/>
        </w:rPr>
        <w:t>с измен</w:t>
      </w:r>
      <w:proofErr w:type="gramStart"/>
      <w:r w:rsidR="00D05651" w:rsidRPr="00D05651">
        <w:rPr>
          <w:rFonts w:cs="Calibri"/>
          <w:bCs/>
          <w:sz w:val="28"/>
          <w:lang w:eastAsia="ar-SA"/>
        </w:rPr>
        <w:t>.</w:t>
      </w:r>
      <w:proofErr w:type="gramEnd"/>
      <w:r w:rsidR="00D05651" w:rsidRPr="00D05651">
        <w:rPr>
          <w:rFonts w:cs="Calibri"/>
          <w:bCs/>
          <w:sz w:val="28"/>
          <w:lang w:eastAsia="ar-SA"/>
        </w:rPr>
        <w:t xml:space="preserve"> </w:t>
      </w:r>
      <w:proofErr w:type="gramStart"/>
      <w:r w:rsidR="00D05651" w:rsidRPr="00D05651">
        <w:rPr>
          <w:rFonts w:cs="Calibri"/>
          <w:bCs/>
          <w:sz w:val="28"/>
          <w:lang w:eastAsia="ar-SA"/>
        </w:rPr>
        <w:t>о</w:t>
      </w:r>
      <w:proofErr w:type="gramEnd"/>
      <w:r w:rsidR="00D05651" w:rsidRPr="00D05651">
        <w:rPr>
          <w:rFonts w:cs="Calibri"/>
          <w:bCs/>
          <w:sz w:val="28"/>
          <w:lang w:eastAsia="ar-SA"/>
        </w:rPr>
        <w:t>т 21 августа 2025 года №54)</w:t>
      </w:r>
      <w:r w:rsidR="00FE29EF">
        <w:rPr>
          <w:rFonts w:cs="Calibri"/>
          <w:bCs/>
          <w:sz w:val="28"/>
          <w:lang w:eastAsia="ar-SA"/>
        </w:rPr>
        <w:t xml:space="preserve"> (далее – Положение)</w:t>
      </w:r>
      <w:r w:rsidR="00D05651" w:rsidRPr="00D05651">
        <w:rPr>
          <w:rFonts w:cs="Calibri"/>
          <w:bCs/>
          <w:sz w:val="28"/>
          <w:lang w:eastAsia="ar-SA"/>
        </w:rPr>
        <w:t xml:space="preserve"> </w:t>
      </w:r>
      <w:r w:rsidRPr="003F6334">
        <w:rPr>
          <w:sz w:val="28"/>
          <w:szCs w:val="28"/>
        </w:rPr>
        <w:t>следующие изменения:</w:t>
      </w:r>
      <w:r w:rsidR="00D97492" w:rsidRPr="00D97492">
        <w:t xml:space="preserve"> </w:t>
      </w:r>
    </w:p>
    <w:p w14:paraId="0A14CCDA" w14:textId="77777777" w:rsidR="00D97492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D97492">
        <w:rPr>
          <w:sz w:val="28"/>
          <w:szCs w:val="28"/>
        </w:rPr>
        <w:t xml:space="preserve">1.1. </w:t>
      </w:r>
      <w:hyperlink r:id="rId10" w:anchor="/document/74449814/entry/2403" w:history="1">
        <w:r w:rsidRPr="00372A7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>
        <w:rPr>
          <w:color w:val="000000" w:themeColor="text1"/>
          <w:sz w:val="28"/>
          <w:szCs w:val="28"/>
        </w:rPr>
        <w:t xml:space="preserve"> 2.3. Положения</w:t>
      </w:r>
      <w:r w:rsidRPr="00372A78">
        <w:rPr>
          <w:color w:val="000000" w:themeColor="text1"/>
          <w:sz w:val="28"/>
          <w:szCs w:val="28"/>
        </w:rPr>
        <w:t xml:space="preserve"> дополнить предложением следующего содержания: "Объект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372A78">
        <w:rPr>
          <w:color w:val="000000" w:themeColor="text1"/>
          <w:sz w:val="28"/>
          <w:szCs w:val="28"/>
        </w:rPr>
        <w:t>.";</w:t>
      </w:r>
      <w:r w:rsidRPr="00D97492">
        <w:rPr>
          <w:color w:val="000000" w:themeColor="text1"/>
          <w:sz w:val="28"/>
          <w:szCs w:val="28"/>
        </w:rPr>
        <w:t xml:space="preserve"> </w:t>
      </w:r>
      <w:proofErr w:type="gramEnd"/>
    </w:p>
    <w:p w14:paraId="53128AEB" w14:textId="30074FD7" w:rsidR="00D97492" w:rsidRPr="00866ABD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>Раздел 4 Положения дополнить пунктом 4.4. следующего содержания:</w:t>
      </w:r>
    </w:p>
    <w:p w14:paraId="09684D11" w14:textId="77777777" w:rsidR="00D97492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866ABD">
        <w:rPr>
          <w:sz w:val="28"/>
          <w:szCs w:val="28"/>
        </w:rPr>
        <w:tab/>
        <w:t xml:space="preserve">"4.4. </w:t>
      </w:r>
      <w:proofErr w:type="gramStart"/>
      <w:r w:rsidRPr="00866ABD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</w:t>
      </w:r>
      <w:r w:rsidRPr="00866ABD">
        <w:rPr>
          <w:sz w:val="28"/>
          <w:szCs w:val="28"/>
        </w:rPr>
        <w:lastRenderedPageBreak/>
        <w:t>мероприятий и их</w:t>
      </w:r>
      <w:proofErr w:type="gramEnd"/>
      <w:r w:rsidRPr="00866ABD">
        <w:rPr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866ABD">
        <w:rPr>
          <w:sz w:val="28"/>
          <w:szCs w:val="28"/>
        </w:rPr>
        <w:t>.";</w:t>
      </w:r>
    </w:p>
    <w:p w14:paraId="63CA28EA" w14:textId="00A5A6EB" w:rsidR="00D97492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proofErr w:type="gramEnd"/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hyperlink r:id="rId11" w:anchor="/document/74449814/entry/4904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866ABD">
        <w:rPr>
          <w:color w:val="000000" w:themeColor="text1"/>
          <w:sz w:val="28"/>
          <w:szCs w:val="28"/>
        </w:rPr>
        <w:t xml:space="preserve"> 6.5. Положения после слов "указанного пре</w:t>
      </w:r>
      <w:r>
        <w:rPr>
          <w:color w:val="000000" w:themeColor="text1"/>
          <w:sz w:val="28"/>
          <w:szCs w:val="28"/>
        </w:rPr>
        <w:t>достережения" дополнить словами</w:t>
      </w:r>
      <w:r w:rsidRPr="00866ABD">
        <w:rPr>
          <w:color w:val="000000" w:themeColor="text1"/>
          <w:sz w:val="28"/>
          <w:szCs w:val="28"/>
        </w:rPr>
        <w:t>", в том числе посредством единого портала государственных и муниципальных услуг или регионального портала государственных и муниципальных услуг";</w:t>
      </w:r>
    </w:p>
    <w:p w14:paraId="5D908DD2" w14:textId="40EBA320" w:rsidR="00D97492" w:rsidRPr="00372A78" w:rsidRDefault="00D97492" w:rsidP="00D97492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Pr="00372A78">
        <w:rPr>
          <w:color w:val="000000" w:themeColor="text1"/>
          <w:sz w:val="28"/>
          <w:szCs w:val="28"/>
        </w:rPr>
        <w:t xml:space="preserve">. </w:t>
      </w:r>
      <w:r w:rsidRPr="00372A78">
        <w:rPr>
          <w:sz w:val="28"/>
          <w:szCs w:val="28"/>
        </w:rPr>
        <w:t>В пункте 7.1. Положения:</w:t>
      </w:r>
    </w:p>
    <w:p w14:paraId="0D9D91F3" w14:textId="77777777" w:rsidR="00D97492" w:rsidRPr="00372A78" w:rsidRDefault="00D97492" w:rsidP="00D97492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 xml:space="preserve">а) после слова "представителей" дополнить словами ", </w:t>
      </w:r>
      <w:proofErr w:type="gramStart"/>
      <w:r w:rsidRPr="00372A78">
        <w:rPr>
          <w:sz w:val="28"/>
          <w:szCs w:val="28"/>
        </w:rPr>
        <w:t>направленных</w:t>
      </w:r>
      <w:proofErr w:type="gramEnd"/>
      <w:r w:rsidRPr="00372A78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услуг,";</w:t>
      </w:r>
    </w:p>
    <w:p w14:paraId="2155C3FE" w14:textId="6A78C27D" w:rsidR="00D5131A" w:rsidRPr="00D97492" w:rsidRDefault="00D97492" w:rsidP="00D97492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>б) после</w:t>
      </w:r>
      <w:r>
        <w:rPr>
          <w:sz w:val="28"/>
          <w:szCs w:val="28"/>
        </w:rPr>
        <w:t xml:space="preserve"> слова "видео-конференц-связи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 xml:space="preserve"> </w:t>
      </w:r>
      <w:r w:rsidRPr="00372A78">
        <w:rPr>
          <w:sz w:val="28"/>
          <w:szCs w:val="28"/>
        </w:rPr>
        <w:t>дополнить словами "использования мобильного приложения "Инспектор",";</w:t>
      </w:r>
    </w:p>
    <w:p w14:paraId="64F45B8D" w14:textId="1B6E1DC5" w:rsidR="009D2C63" w:rsidRDefault="00BB3241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31A" w:rsidRPr="004C676B">
        <w:rPr>
          <w:sz w:val="28"/>
          <w:szCs w:val="28"/>
        </w:rPr>
        <w:t>1.</w:t>
      </w:r>
      <w:r w:rsidR="00D97492">
        <w:rPr>
          <w:sz w:val="28"/>
          <w:szCs w:val="28"/>
        </w:rPr>
        <w:t>5</w:t>
      </w:r>
      <w:r w:rsidR="00D5131A" w:rsidRPr="004C676B">
        <w:rPr>
          <w:sz w:val="28"/>
          <w:szCs w:val="28"/>
        </w:rPr>
        <w:t>.</w:t>
      </w:r>
      <w:r w:rsidR="00603B8D">
        <w:rPr>
          <w:sz w:val="28"/>
          <w:szCs w:val="28"/>
        </w:rPr>
        <w:t xml:space="preserve"> </w:t>
      </w:r>
      <w:hyperlink r:id="rId12" w:anchor="/document/74449814/entry/52103" w:history="1">
        <w:r w:rsidR="00FE29EF" w:rsidRPr="00FE29EF">
          <w:rPr>
            <w:color w:val="000000" w:themeColor="text1"/>
            <w:sz w:val="28"/>
            <w:szCs w:val="28"/>
          </w:rPr>
          <w:t>Пункт 9.2.</w:t>
        </w:r>
      </w:hyperlink>
      <w:r w:rsidR="00FE29EF" w:rsidRPr="00FE29EF">
        <w:rPr>
          <w:color w:val="000000" w:themeColor="text1"/>
          <w:sz w:val="28"/>
          <w:szCs w:val="28"/>
        </w:rPr>
        <w:t xml:space="preserve"> Положения дополнить пред</w:t>
      </w:r>
      <w:r w:rsidR="00FE29EF">
        <w:rPr>
          <w:color w:val="000000" w:themeColor="text1"/>
          <w:sz w:val="28"/>
          <w:szCs w:val="28"/>
        </w:rPr>
        <w:t xml:space="preserve">ложением следующего содержания: </w:t>
      </w:r>
      <w:r w:rsidR="00FE29EF" w:rsidRPr="00FE29EF">
        <w:rPr>
          <w:color w:val="000000" w:themeColor="text1"/>
          <w:sz w:val="28"/>
          <w:szCs w:val="28"/>
        </w:rPr>
        <w:t xml:space="preserve">"О проведении обязательного профилактического визита контролируемое лицо уведомляется не </w:t>
      </w:r>
      <w:proofErr w:type="gramStart"/>
      <w:r w:rsidR="00FE29EF" w:rsidRPr="00FE29EF">
        <w:rPr>
          <w:color w:val="000000" w:themeColor="text1"/>
          <w:sz w:val="28"/>
          <w:szCs w:val="28"/>
        </w:rPr>
        <w:t>позднее</w:t>
      </w:r>
      <w:proofErr w:type="gramEnd"/>
      <w:r w:rsidR="00FE29EF" w:rsidRPr="00FE29EF">
        <w:rPr>
          <w:color w:val="000000" w:themeColor="text1"/>
          <w:sz w:val="28"/>
          <w:szCs w:val="28"/>
        </w:rPr>
        <w:t xml:space="preserve"> чем за двадцать четыре часа до его начала в порядке, предусмотренном частью 5 статьи 21 </w:t>
      </w:r>
      <w:r w:rsidR="00FE29EF" w:rsidRPr="00A460C2">
        <w:rPr>
          <w:color w:val="000000"/>
          <w:sz w:val="28"/>
          <w:szCs w:val="28"/>
        </w:rPr>
        <w:t>Федеральн</w:t>
      </w:r>
      <w:r w:rsidR="00FE29EF">
        <w:rPr>
          <w:color w:val="000000"/>
          <w:sz w:val="28"/>
          <w:szCs w:val="28"/>
        </w:rPr>
        <w:t xml:space="preserve">ого </w:t>
      </w:r>
      <w:r w:rsidR="00FE29EF" w:rsidRPr="00A460C2">
        <w:rPr>
          <w:color w:val="000000"/>
          <w:sz w:val="28"/>
          <w:szCs w:val="28"/>
        </w:rPr>
        <w:t>закон</w:t>
      </w:r>
      <w:r w:rsidR="00FE29EF">
        <w:rPr>
          <w:color w:val="000000"/>
          <w:sz w:val="28"/>
          <w:szCs w:val="28"/>
        </w:rPr>
        <w:t>а</w:t>
      </w:r>
      <w:r w:rsidR="00FE29EF" w:rsidRPr="00A460C2">
        <w:rPr>
          <w:color w:val="000000"/>
          <w:sz w:val="28"/>
          <w:szCs w:val="28"/>
        </w:rPr>
        <w:t xml:space="preserve"> от 31</w:t>
      </w:r>
      <w:r w:rsidR="00FE29EF">
        <w:rPr>
          <w:color w:val="000000"/>
          <w:sz w:val="28"/>
          <w:szCs w:val="28"/>
        </w:rPr>
        <w:t xml:space="preserve"> июля </w:t>
      </w:r>
      <w:r w:rsidR="00FE29EF" w:rsidRPr="00A460C2">
        <w:rPr>
          <w:color w:val="000000"/>
          <w:sz w:val="28"/>
          <w:szCs w:val="28"/>
        </w:rPr>
        <w:t>2020</w:t>
      </w:r>
      <w:r w:rsidR="00FE29EF">
        <w:rPr>
          <w:color w:val="000000"/>
          <w:sz w:val="28"/>
          <w:szCs w:val="28"/>
        </w:rPr>
        <w:t xml:space="preserve"> года </w:t>
      </w:r>
      <w:r w:rsidR="00FE29EF" w:rsidRPr="00A460C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="00FE29EF">
        <w:rPr>
          <w:color w:val="000000"/>
          <w:sz w:val="28"/>
          <w:szCs w:val="28"/>
        </w:rPr>
        <w:t>(далее – Федеральный закон № 248-ФЗ)</w:t>
      </w:r>
      <w:r w:rsidR="00866ABD">
        <w:rPr>
          <w:color w:val="000000" w:themeColor="text1"/>
          <w:sz w:val="28"/>
          <w:szCs w:val="28"/>
        </w:rPr>
        <w:t>.";</w:t>
      </w:r>
    </w:p>
    <w:p w14:paraId="49186CC0" w14:textId="28C281DB" w:rsidR="00FE29EF" w:rsidRDefault="00FE29EF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97492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866ABD">
        <w:rPr>
          <w:color w:val="000000" w:themeColor="text1"/>
          <w:sz w:val="28"/>
          <w:szCs w:val="28"/>
        </w:rPr>
        <w:t xml:space="preserve"> Раздел 9 Положения дополнить пунктом 9.10. следующего содержания:</w:t>
      </w:r>
    </w:p>
    <w:p w14:paraId="16D18858" w14:textId="253CCDEB" w:rsidR="00866ABD" w:rsidRDefault="00866ABD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866ABD">
        <w:rPr>
          <w:color w:val="000000" w:themeColor="text1"/>
          <w:sz w:val="28"/>
          <w:szCs w:val="28"/>
        </w:rPr>
        <w:t xml:space="preserve">«9.10. </w:t>
      </w:r>
      <w:r w:rsidRPr="00866ABD">
        <w:rPr>
          <w:sz w:val="28"/>
          <w:szCs w:val="28"/>
        </w:rPr>
        <w:t xml:space="preserve">Контрольный (надзорный) орган вправе провести вместо планового контрольного (надзорного) мероприятия, указанного </w:t>
      </w:r>
      <w:r w:rsidRPr="00866ABD">
        <w:rPr>
          <w:color w:val="000000" w:themeColor="text1"/>
          <w:sz w:val="28"/>
          <w:szCs w:val="28"/>
        </w:rPr>
        <w:t xml:space="preserve">в </w:t>
      </w:r>
      <w:hyperlink r:id="rId13" w:anchor="/document/74449814/entry/25021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пункте 1 части 2</w:t>
        </w:r>
      </w:hyperlink>
      <w:r w:rsidRPr="00866ABD">
        <w:rPr>
          <w:color w:val="000000" w:themeColor="text1"/>
          <w:sz w:val="28"/>
          <w:szCs w:val="28"/>
        </w:rPr>
        <w:t xml:space="preserve"> статьи 25 Федерального закона № 248-ФЗ, обязательный профилактический визит </w:t>
      </w:r>
      <w:r w:rsidRPr="00866ABD">
        <w:rPr>
          <w:rStyle w:val="ab"/>
          <w:i w:val="0"/>
          <w:color w:val="000000" w:themeColor="text1"/>
          <w:sz w:val="28"/>
          <w:szCs w:val="28"/>
        </w:rPr>
        <w:t>в случаях, установленных положением о виде контроля, притом обязательный профилактический визит может быть проведен не более одного раза в год</w:t>
      </w:r>
      <w:proofErr w:type="gramStart"/>
      <w:r w:rsidRPr="00866ABD">
        <w:rPr>
          <w:color w:val="000000" w:themeColor="text1"/>
          <w:sz w:val="28"/>
          <w:szCs w:val="28"/>
        </w:rPr>
        <w:t>.»;</w:t>
      </w:r>
      <w:proofErr w:type="gramEnd"/>
    </w:p>
    <w:p w14:paraId="6C01719D" w14:textId="26964551" w:rsidR="007428E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 w:rsidRPr="007428E8">
        <w:rPr>
          <w:color w:val="000000" w:themeColor="text1"/>
          <w:sz w:val="28"/>
          <w:szCs w:val="28"/>
        </w:rPr>
        <w:t xml:space="preserve">1.7. </w:t>
      </w:r>
      <w:hyperlink r:id="rId14" w:anchor="/document/74449814/entry/73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7428E8">
        <w:rPr>
          <w:color w:val="000000" w:themeColor="text1"/>
          <w:sz w:val="28"/>
          <w:szCs w:val="28"/>
        </w:rPr>
        <w:t xml:space="preserve"> 16.5. Положения дополнить </w:t>
      </w:r>
      <w:hyperlink r:id="rId15" w:anchor="/document/74449814/entry/73071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абзацем</w:t>
        </w:r>
      </w:hyperlink>
      <w:r w:rsidRPr="007428E8">
        <w:rPr>
          <w:color w:val="000000" w:themeColor="text1"/>
          <w:sz w:val="28"/>
          <w:szCs w:val="28"/>
        </w:rPr>
        <w:t xml:space="preserve">  следующего содержания:</w:t>
      </w:r>
    </w:p>
    <w:p w14:paraId="456369CD" w14:textId="257A6C40" w:rsidR="00372A7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428E8">
        <w:rPr>
          <w:color w:val="000000" w:themeColor="text1"/>
          <w:sz w:val="28"/>
          <w:szCs w:val="28"/>
        </w:rPr>
        <w:t xml:space="preserve">"Действие требований, установленных </w:t>
      </w:r>
      <w:r w:rsidR="00D97492">
        <w:rPr>
          <w:color w:val="000000" w:themeColor="text1"/>
          <w:sz w:val="28"/>
          <w:szCs w:val="28"/>
        </w:rPr>
        <w:t>пунктом 16.5.</w:t>
      </w:r>
      <w:bookmarkStart w:id="0" w:name="_GoBack"/>
      <w:bookmarkEnd w:id="0"/>
      <w:r w:rsidRPr="007428E8">
        <w:rPr>
          <w:color w:val="000000" w:themeColor="text1"/>
          <w:sz w:val="28"/>
          <w:szCs w:val="28"/>
        </w:rPr>
        <w:t xml:space="preserve"> настояще</w:t>
      </w:r>
      <w:r w:rsidR="00D97492">
        <w:rPr>
          <w:color w:val="000000" w:themeColor="text1"/>
          <w:sz w:val="28"/>
          <w:szCs w:val="28"/>
        </w:rPr>
        <w:t>го</w:t>
      </w:r>
      <w:r w:rsidRPr="007428E8">
        <w:rPr>
          <w:color w:val="000000" w:themeColor="text1"/>
          <w:sz w:val="28"/>
          <w:szCs w:val="28"/>
        </w:rPr>
        <w:t xml:space="preserve"> </w:t>
      </w:r>
      <w:r w:rsidR="00D97492">
        <w:rPr>
          <w:color w:val="000000" w:themeColor="text1"/>
          <w:sz w:val="28"/>
          <w:szCs w:val="28"/>
        </w:rPr>
        <w:t>Положения</w:t>
      </w:r>
      <w:r w:rsidRPr="007428E8">
        <w:rPr>
          <w:color w:val="000000" w:themeColor="text1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 года N 209-ФЗ "О</w:t>
      </w:r>
      <w:proofErr w:type="gramEnd"/>
      <w:r w:rsidRPr="007428E8">
        <w:rPr>
          <w:color w:val="000000" w:themeColor="text1"/>
          <w:sz w:val="28"/>
          <w:szCs w:val="28"/>
        </w:rPr>
        <w:t xml:space="preserve"> </w:t>
      </w:r>
      <w:proofErr w:type="gramStart"/>
      <w:r w:rsidRPr="007428E8">
        <w:rPr>
          <w:color w:val="000000" w:themeColor="text1"/>
          <w:sz w:val="28"/>
          <w:szCs w:val="28"/>
        </w:rPr>
        <w:t xml:space="preserve">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7428E8">
        <w:rPr>
          <w:color w:val="000000" w:themeColor="text1"/>
          <w:sz w:val="28"/>
          <w:szCs w:val="28"/>
        </w:rPr>
        <w:t>микропредприятий</w:t>
      </w:r>
      <w:proofErr w:type="spellEnd"/>
      <w:r w:rsidRPr="007428E8">
        <w:rPr>
          <w:color w:val="000000" w:themeColor="text1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</w:t>
      </w:r>
      <w:r w:rsidR="00D97492">
        <w:rPr>
          <w:color w:val="000000" w:themeColor="text1"/>
          <w:sz w:val="28"/>
          <w:szCs w:val="28"/>
        </w:rPr>
        <w:t xml:space="preserve">ым пунктом для </w:t>
      </w:r>
      <w:proofErr w:type="spellStart"/>
      <w:r w:rsidR="00D97492">
        <w:rPr>
          <w:color w:val="000000" w:themeColor="text1"/>
          <w:sz w:val="28"/>
          <w:szCs w:val="28"/>
        </w:rPr>
        <w:t>микропредприятий</w:t>
      </w:r>
      <w:proofErr w:type="spellEnd"/>
      <w:r>
        <w:rPr>
          <w:color w:val="000000" w:themeColor="text1"/>
          <w:sz w:val="28"/>
          <w:szCs w:val="28"/>
        </w:rPr>
        <w:t>.".</w:t>
      </w:r>
      <w:proofErr w:type="gramEnd"/>
    </w:p>
    <w:p w14:paraId="51506131" w14:textId="6B716D21" w:rsidR="003F6334" w:rsidRPr="00F84CAF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334" w:rsidRPr="00F84CAF">
        <w:rPr>
          <w:sz w:val="28"/>
          <w:szCs w:val="28"/>
        </w:rPr>
        <w:t xml:space="preserve">. 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3F6334" w:rsidRPr="00960891">
        <w:rPr>
          <w:sz w:val="28"/>
          <w:szCs w:val="28"/>
        </w:rPr>
        <w:t>Платнировского</w:t>
      </w:r>
      <w:r w:rsidR="003F6334" w:rsidRPr="00F84CAF">
        <w:rPr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3AD6534" w14:textId="045227E7" w:rsidR="003F6334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334" w:rsidRPr="00F84CAF">
        <w:rPr>
          <w:sz w:val="28"/>
          <w:szCs w:val="28"/>
        </w:rPr>
        <w:t>. Решение вступает в силу после его официального обнародования.</w:t>
      </w:r>
    </w:p>
    <w:p w14:paraId="7E102B8B" w14:textId="77777777" w:rsidR="003F6334" w:rsidRDefault="003F6334" w:rsidP="003F6334">
      <w:pPr>
        <w:tabs>
          <w:tab w:val="left" w:pos="720"/>
          <w:tab w:val="left" w:pos="1095"/>
        </w:tabs>
        <w:ind w:hanging="28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F6334" w14:paraId="7268BD4E" w14:textId="77777777" w:rsidTr="00C04642">
        <w:tc>
          <w:tcPr>
            <w:tcW w:w="4927" w:type="dxa"/>
          </w:tcPr>
          <w:p w14:paraId="48E4CA89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C3AB35A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D63616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 xml:space="preserve">Глава </w:t>
            </w:r>
            <w:r w:rsidRPr="00960891">
              <w:rPr>
                <w:sz w:val="28"/>
              </w:rPr>
              <w:t>Платнировского</w:t>
            </w:r>
            <w:r w:rsidRPr="00960891">
              <w:rPr>
                <w:sz w:val="28"/>
                <w:szCs w:val="28"/>
              </w:rPr>
              <w:t xml:space="preserve">  </w:t>
            </w:r>
          </w:p>
          <w:p w14:paraId="789D0B5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сельского поселения</w:t>
            </w:r>
          </w:p>
          <w:p w14:paraId="3BC87DF7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15954EAA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1BF792BF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3C56BB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14:paraId="42FF4568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3A08F1A6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7C1825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Председатель Совета</w:t>
            </w:r>
          </w:p>
          <w:p w14:paraId="65B285BE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Платнировского сельского поселения</w:t>
            </w:r>
          </w:p>
          <w:p w14:paraId="0CC1BC11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7F589D2E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0592F915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4868" w14:textId="77777777" w:rsidR="003F6334" w:rsidRPr="00960891" w:rsidRDefault="003F6334" w:rsidP="00C04642">
            <w:pPr>
              <w:jc w:val="both"/>
            </w:pPr>
            <w:r w:rsidRPr="00960891">
              <w:rPr>
                <w:sz w:val="28"/>
                <w:szCs w:val="28"/>
              </w:rPr>
              <w:t>__________________А.Г. Павленко</w:t>
            </w:r>
          </w:p>
        </w:tc>
      </w:tr>
    </w:tbl>
    <w:p w14:paraId="1EEF55BF" w14:textId="08CA3B44" w:rsidR="003038E3" w:rsidRDefault="003038E3" w:rsidP="003F6334">
      <w:pPr>
        <w:jc w:val="both"/>
        <w:rPr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sectPr w:rsidR="003038E3" w:rsidSect="004675F0">
      <w:headerReference w:type="default" r:id="rId16"/>
      <w:pgSz w:w="11906" w:h="16838"/>
      <w:pgMar w:top="0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A7356" w14:textId="77777777" w:rsidR="00AC675E" w:rsidRDefault="00AC675E">
      <w:r>
        <w:separator/>
      </w:r>
    </w:p>
  </w:endnote>
  <w:endnote w:type="continuationSeparator" w:id="0">
    <w:p w14:paraId="39A6E336" w14:textId="77777777" w:rsidR="00AC675E" w:rsidRDefault="00A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2590F" w14:textId="77777777" w:rsidR="00AC675E" w:rsidRDefault="00AC675E">
      <w:r>
        <w:separator/>
      </w:r>
    </w:p>
  </w:footnote>
  <w:footnote w:type="continuationSeparator" w:id="0">
    <w:p w14:paraId="3BFFB414" w14:textId="77777777" w:rsidR="00AC675E" w:rsidRDefault="00AC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012A4"/>
    <w:rsid w:val="0001430A"/>
    <w:rsid w:val="00025607"/>
    <w:rsid w:val="000760EA"/>
    <w:rsid w:val="0010597F"/>
    <w:rsid w:val="00110D4E"/>
    <w:rsid w:val="00180DE2"/>
    <w:rsid w:val="001A4420"/>
    <w:rsid w:val="001B4DB8"/>
    <w:rsid w:val="00202654"/>
    <w:rsid w:val="00240049"/>
    <w:rsid w:val="00285021"/>
    <w:rsid w:val="002C4039"/>
    <w:rsid w:val="003038E3"/>
    <w:rsid w:val="00355BAD"/>
    <w:rsid w:val="00372A78"/>
    <w:rsid w:val="00381EFA"/>
    <w:rsid w:val="003A5C19"/>
    <w:rsid w:val="003A7231"/>
    <w:rsid w:val="003F6334"/>
    <w:rsid w:val="004675F0"/>
    <w:rsid w:val="004731F8"/>
    <w:rsid w:val="00491DC5"/>
    <w:rsid w:val="004E57B3"/>
    <w:rsid w:val="004F4735"/>
    <w:rsid w:val="00564BAA"/>
    <w:rsid w:val="005C7B83"/>
    <w:rsid w:val="005D3346"/>
    <w:rsid w:val="005F5E86"/>
    <w:rsid w:val="00603B8D"/>
    <w:rsid w:val="00677408"/>
    <w:rsid w:val="006855F2"/>
    <w:rsid w:val="006A3A84"/>
    <w:rsid w:val="007414BF"/>
    <w:rsid w:val="007428E8"/>
    <w:rsid w:val="00776798"/>
    <w:rsid w:val="00776E29"/>
    <w:rsid w:val="0078459B"/>
    <w:rsid w:val="00797254"/>
    <w:rsid w:val="008420E3"/>
    <w:rsid w:val="00866ABD"/>
    <w:rsid w:val="008E5FE0"/>
    <w:rsid w:val="009D2C63"/>
    <w:rsid w:val="00A34D67"/>
    <w:rsid w:val="00A527E2"/>
    <w:rsid w:val="00A75522"/>
    <w:rsid w:val="00AC675E"/>
    <w:rsid w:val="00B15306"/>
    <w:rsid w:val="00B16805"/>
    <w:rsid w:val="00BB3241"/>
    <w:rsid w:val="00BF1D57"/>
    <w:rsid w:val="00C42613"/>
    <w:rsid w:val="00C4413C"/>
    <w:rsid w:val="00C53B29"/>
    <w:rsid w:val="00CD3B12"/>
    <w:rsid w:val="00D05651"/>
    <w:rsid w:val="00D5131A"/>
    <w:rsid w:val="00D87579"/>
    <w:rsid w:val="00D97492"/>
    <w:rsid w:val="00E728AB"/>
    <w:rsid w:val="00EF2F52"/>
    <w:rsid w:val="00F6215F"/>
    <w:rsid w:val="00FD4D01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C669-376A-4FA5-A689-5E4F6E42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2026-03-16T07:56:00Z</cp:lastPrinted>
  <dcterms:created xsi:type="dcterms:W3CDTF">2026-02-11T06:39:00Z</dcterms:created>
  <dcterms:modified xsi:type="dcterms:W3CDTF">2026-03-16T08:12:00Z</dcterms:modified>
</cp:coreProperties>
</file>