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A162" w14:textId="67CF3247" w:rsidR="002854DF" w:rsidRPr="00E92636" w:rsidRDefault="002854DF" w:rsidP="002854D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8659B96" wp14:editId="1F004120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208EA" w14:textId="77777777" w:rsidR="002854DF" w:rsidRPr="00E92636" w:rsidRDefault="002854DF" w:rsidP="002854DF">
      <w:pPr>
        <w:shd w:val="clear" w:color="auto" w:fill="FFFFFF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br/>
        <w:t>КРАСНОДАРСКИЙ КРАЙ</w:t>
      </w:r>
    </w:p>
    <w:p w14:paraId="572CCA74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КОРЕНОВСКИЙ РАЙОН</w:t>
      </w:r>
    </w:p>
    <w:p w14:paraId="6C5FAEFC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СОВЕТ ПЛАТНИРОВСКОГО СЕЛЬСКОГО ПОСЕЛЕНИЯ</w:t>
      </w:r>
    </w:p>
    <w:p w14:paraId="2DC8FA80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КОРЕНОВСКОГО МУНИЦИПАЛЬНОГО РАЙОНА</w:t>
      </w:r>
    </w:p>
    <w:p w14:paraId="123ECB35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КРАСНОДАРСКОГО КРАЯ</w:t>
      </w:r>
    </w:p>
    <w:p w14:paraId="0E066768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 </w:t>
      </w:r>
    </w:p>
    <w:p w14:paraId="26B9A845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РЕШЕНИЕ </w:t>
      </w:r>
    </w:p>
    <w:p w14:paraId="3B792E57" w14:textId="77777777" w:rsidR="002854DF" w:rsidRPr="00E92636" w:rsidRDefault="002854DF" w:rsidP="002854DF">
      <w:pPr>
        <w:jc w:val="center"/>
        <w:rPr>
          <w:b/>
          <w:sz w:val="26"/>
          <w:szCs w:val="26"/>
        </w:rPr>
      </w:pPr>
    </w:p>
    <w:p w14:paraId="32F3A030" w14:textId="337BE801" w:rsidR="002854DF" w:rsidRPr="00E92636" w:rsidRDefault="002854DF" w:rsidP="002854D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5E5429">
        <w:rPr>
          <w:b/>
          <w:bCs/>
          <w:sz w:val="26"/>
          <w:szCs w:val="26"/>
        </w:rPr>
        <w:t>17.10</w:t>
      </w:r>
      <w:r>
        <w:rPr>
          <w:b/>
          <w:bCs/>
          <w:sz w:val="26"/>
          <w:szCs w:val="26"/>
        </w:rPr>
        <w:t xml:space="preserve">.2025                                                                                                    </w:t>
      </w:r>
      <w:r w:rsidRPr="00E92636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</w:t>
      </w:r>
      <w:r w:rsidR="005E5429">
        <w:rPr>
          <w:b/>
          <w:bCs/>
          <w:sz w:val="26"/>
          <w:szCs w:val="26"/>
        </w:rPr>
        <w:t>59</w:t>
      </w:r>
      <w:r w:rsidRPr="00E92636">
        <w:rPr>
          <w:b/>
          <w:bCs/>
          <w:sz w:val="26"/>
          <w:szCs w:val="26"/>
        </w:rPr>
        <w:t xml:space="preserve"> </w:t>
      </w:r>
    </w:p>
    <w:p w14:paraId="47553072" w14:textId="77777777" w:rsidR="002854DF" w:rsidRPr="00E92636" w:rsidRDefault="002854DF" w:rsidP="002854DF">
      <w:pPr>
        <w:shd w:val="clear" w:color="auto" w:fill="FFFFFF"/>
        <w:ind w:firstLine="567"/>
        <w:jc w:val="center"/>
        <w:textAlignment w:val="top"/>
        <w:rPr>
          <w:color w:val="000000"/>
          <w:sz w:val="26"/>
          <w:szCs w:val="26"/>
        </w:rPr>
      </w:pPr>
      <w:r w:rsidRPr="00E92636">
        <w:rPr>
          <w:color w:val="000000"/>
          <w:sz w:val="26"/>
          <w:szCs w:val="26"/>
        </w:rPr>
        <w:t>ст. Платнировская</w:t>
      </w:r>
    </w:p>
    <w:p w14:paraId="6BCF3F2D" w14:textId="77777777" w:rsidR="00B212B8" w:rsidRPr="007E3BB6" w:rsidRDefault="00B212B8" w:rsidP="00B51916">
      <w:pPr>
        <w:widowControl w:val="0"/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14:paraId="3F0EDE96" w14:textId="3380505F" w:rsidR="002854DF" w:rsidRDefault="00B212B8" w:rsidP="002854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3BB6">
        <w:rPr>
          <w:b/>
          <w:sz w:val="26"/>
          <w:szCs w:val="26"/>
          <w:lang w:eastAsia="ar-SA"/>
        </w:rPr>
        <w:t xml:space="preserve">О внесении изменений в </w:t>
      </w:r>
      <w:r w:rsidR="002854DF">
        <w:rPr>
          <w:b/>
          <w:sz w:val="26"/>
          <w:szCs w:val="26"/>
          <w:lang w:eastAsia="ar-SA"/>
        </w:rPr>
        <w:t xml:space="preserve">решение </w:t>
      </w:r>
      <w:r w:rsidRPr="007E3BB6">
        <w:rPr>
          <w:b/>
          <w:sz w:val="26"/>
          <w:szCs w:val="26"/>
          <w:lang w:eastAsia="ar-SA"/>
        </w:rPr>
        <w:t xml:space="preserve"> </w:t>
      </w:r>
      <w:r w:rsidR="002854DF">
        <w:rPr>
          <w:b/>
          <w:sz w:val="26"/>
          <w:szCs w:val="26"/>
          <w:lang w:eastAsia="ar-SA"/>
        </w:rPr>
        <w:t>Совета</w:t>
      </w:r>
      <w:r w:rsidRPr="007E3BB6">
        <w:rPr>
          <w:b/>
          <w:sz w:val="26"/>
          <w:szCs w:val="26"/>
          <w:lang w:eastAsia="ar-SA"/>
        </w:rPr>
        <w:t xml:space="preserve"> </w:t>
      </w:r>
      <w:r w:rsidR="00DC13FF" w:rsidRPr="007E3BB6">
        <w:rPr>
          <w:b/>
          <w:sz w:val="26"/>
          <w:szCs w:val="26"/>
          <w:lang w:eastAsia="ar-SA"/>
        </w:rPr>
        <w:t xml:space="preserve">Платнировского </w:t>
      </w:r>
      <w:r w:rsidRPr="007E3BB6">
        <w:rPr>
          <w:b/>
          <w:sz w:val="26"/>
          <w:szCs w:val="26"/>
          <w:lang w:eastAsia="ar-SA"/>
        </w:rPr>
        <w:t xml:space="preserve">сельского поселения Кореновского района от </w:t>
      </w:r>
      <w:r w:rsidR="00837454">
        <w:rPr>
          <w:b/>
          <w:sz w:val="26"/>
          <w:szCs w:val="26"/>
          <w:lang w:eastAsia="ar-SA"/>
        </w:rPr>
        <w:t>2</w:t>
      </w:r>
      <w:r w:rsidR="002854DF">
        <w:rPr>
          <w:b/>
          <w:sz w:val="26"/>
          <w:szCs w:val="26"/>
          <w:lang w:eastAsia="ar-SA"/>
        </w:rPr>
        <w:t>5</w:t>
      </w:r>
      <w:r w:rsidRPr="007E3BB6">
        <w:rPr>
          <w:b/>
          <w:sz w:val="26"/>
          <w:szCs w:val="26"/>
          <w:lang w:eastAsia="ar-SA"/>
        </w:rPr>
        <w:t xml:space="preserve"> </w:t>
      </w:r>
      <w:r w:rsidR="002854DF">
        <w:rPr>
          <w:b/>
          <w:sz w:val="26"/>
          <w:szCs w:val="26"/>
          <w:lang w:eastAsia="ar-SA"/>
        </w:rPr>
        <w:t>апреля</w:t>
      </w:r>
      <w:r w:rsidRPr="007E3BB6">
        <w:rPr>
          <w:b/>
          <w:sz w:val="26"/>
          <w:szCs w:val="26"/>
          <w:lang w:eastAsia="ar-SA"/>
        </w:rPr>
        <w:t xml:space="preserve"> 202</w:t>
      </w:r>
      <w:r w:rsidR="002854DF">
        <w:rPr>
          <w:b/>
          <w:sz w:val="26"/>
          <w:szCs w:val="26"/>
          <w:lang w:eastAsia="ar-SA"/>
        </w:rPr>
        <w:t>4</w:t>
      </w:r>
      <w:r w:rsidRPr="007E3BB6">
        <w:rPr>
          <w:b/>
          <w:sz w:val="26"/>
          <w:szCs w:val="26"/>
          <w:lang w:eastAsia="ar-SA"/>
        </w:rPr>
        <w:t xml:space="preserve"> года № </w:t>
      </w:r>
      <w:r w:rsidR="002854DF">
        <w:rPr>
          <w:b/>
          <w:sz w:val="26"/>
          <w:szCs w:val="26"/>
          <w:lang w:eastAsia="ar-SA"/>
        </w:rPr>
        <w:t>250</w:t>
      </w:r>
      <w:r w:rsidR="00DC13FF" w:rsidRPr="007E3BB6">
        <w:rPr>
          <w:b/>
          <w:sz w:val="26"/>
          <w:szCs w:val="26"/>
          <w:lang w:eastAsia="ar-SA"/>
        </w:rPr>
        <w:t xml:space="preserve"> </w:t>
      </w:r>
      <w:r w:rsidR="00837454">
        <w:rPr>
          <w:b/>
          <w:sz w:val="26"/>
          <w:szCs w:val="26"/>
          <w:lang w:eastAsia="ar-SA"/>
        </w:rPr>
        <w:t>«</w:t>
      </w:r>
      <w:r w:rsidR="002854DF">
        <w:rPr>
          <w:b/>
          <w:bCs/>
          <w:sz w:val="28"/>
          <w:szCs w:val="28"/>
        </w:rPr>
        <w:t>О комиссии по соблюдению запретов, ограничений и обязанностей лицами,</w:t>
      </w:r>
    </w:p>
    <w:p w14:paraId="08B7836F" w14:textId="5C981677" w:rsidR="00D45FB0" w:rsidRDefault="002854DF" w:rsidP="002854DF">
      <w:pPr>
        <w:pStyle w:val="a7"/>
        <w:spacing w:line="100" w:lineRule="atLeast"/>
        <w:ind w:hanging="15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замещающими муниципальные должности Платнировского сельского поселения Кореновского района, и урегулированию конфликта интересов</w:t>
      </w:r>
    </w:p>
    <w:p w14:paraId="1F0BEC92" w14:textId="77777777" w:rsidR="002854DF" w:rsidRPr="007E3BB6" w:rsidRDefault="002854DF" w:rsidP="002854DF">
      <w:pPr>
        <w:pStyle w:val="a7"/>
        <w:spacing w:line="100" w:lineRule="atLeast"/>
        <w:ind w:hanging="15"/>
        <w:jc w:val="center"/>
        <w:rPr>
          <w:b/>
          <w:sz w:val="26"/>
          <w:szCs w:val="26"/>
          <w:lang w:eastAsia="ar-SA"/>
        </w:rPr>
      </w:pPr>
    </w:p>
    <w:p w14:paraId="1B30D0D5" w14:textId="77777777" w:rsidR="002854DF" w:rsidRDefault="00FC3678" w:rsidP="00FC3678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  <w:r>
        <w:rPr>
          <w:sz w:val="26"/>
          <w:szCs w:val="26"/>
          <w:lang w:eastAsia="ar-SA"/>
        </w:rPr>
        <w:t xml:space="preserve">          </w:t>
      </w:r>
      <w:r w:rsidR="00B212B8" w:rsidRPr="007E3BB6">
        <w:rPr>
          <w:sz w:val="26"/>
          <w:szCs w:val="26"/>
          <w:lang w:eastAsia="ar-SA"/>
        </w:rPr>
        <w:t xml:space="preserve">С целью приведения нормативных правовых актов </w:t>
      </w:r>
      <w:r w:rsidR="002854DF">
        <w:rPr>
          <w:sz w:val="26"/>
          <w:szCs w:val="26"/>
          <w:lang w:eastAsia="ar-SA"/>
        </w:rPr>
        <w:t xml:space="preserve">Совета </w:t>
      </w:r>
      <w:r w:rsidR="00DC13FF" w:rsidRPr="007E3BB6">
        <w:rPr>
          <w:sz w:val="26"/>
          <w:szCs w:val="26"/>
          <w:lang w:eastAsia="ar-SA"/>
        </w:rPr>
        <w:t xml:space="preserve">Платнировского </w:t>
      </w:r>
      <w:r w:rsidR="00B212B8" w:rsidRPr="007E3BB6">
        <w:rPr>
          <w:sz w:val="26"/>
          <w:szCs w:val="26"/>
          <w:lang w:eastAsia="ar-SA"/>
        </w:rPr>
        <w:t xml:space="preserve">сельского поселения </w:t>
      </w:r>
      <w:r w:rsidRPr="007E3BB6">
        <w:rPr>
          <w:sz w:val="26"/>
          <w:szCs w:val="26"/>
        </w:rPr>
        <w:t xml:space="preserve">Кореновского муниципального района </w:t>
      </w:r>
      <w:r>
        <w:rPr>
          <w:sz w:val="26"/>
          <w:szCs w:val="26"/>
        </w:rPr>
        <w:t xml:space="preserve"> Краснодарского края </w:t>
      </w:r>
      <w:r>
        <w:rPr>
          <w:sz w:val="26"/>
          <w:szCs w:val="26"/>
          <w:lang w:eastAsia="ar-SA"/>
        </w:rPr>
        <w:t xml:space="preserve">в соответствии с  </w:t>
      </w:r>
      <w:r w:rsidR="00B212B8" w:rsidRPr="007E3BB6">
        <w:rPr>
          <w:sz w:val="26"/>
          <w:szCs w:val="26"/>
          <w:lang w:eastAsia="ar-SA"/>
        </w:rPr>
        <w:t xml:space="preserve">действующим законодательством, </w:t>
      </w:r>
      <w:r w:rsidR="002854DF">
        <w:rPr>
          <w:sz w:val="28"/>
          <w:szCs w:val="28"/>
        </w:rPr>
        <w:t xml:space="preserve">Совет Платнировского сельского поселения Кореновского муниципального района Краснодарского края  </w:t>
      </w:r>
    </w:p>
    <w:p w14:paraId="5EEB1567" w14:textId="3AC84748" w:rsidR="002D6077" w:rsidRPr="007E3BB6" w:rsidRDefault="002854DF" w:rsidP="00FC3678">
      <w:pPr>
        <w:tabs>
          <w:tab w:val="left" w:pos="2340"/>
          <w:tab w:val="left" w:pos="3780"/>
        </w:tabs>
        <w:jc w:val="both"/>
        <w:rPr>
          <w:sz w:val="26"/>
          <w:szCs w:val="26"/>
        </w:rPr>
      </w:pPr>
      <w:r>
        <w:rPr>
          <w:sz w:val="28"/>
          <w:szCs w:val="28"/>
        </w:rPr>
        <w:t>р е ш и л:</w:t>
      </w:r>
    </w:p>
    <w:p w14:paraId="30DA0E06" w14:textId="6A77F796" w:rsidR="001C2B73" w:rsidRPr="002854DF" w:rsidRDefault="001C2B73" w:rsidP="002854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7454">
        <w:rPr>
          <w:sz w:val="26"/>
          <w:szCs w:val="26"/>
          <w:lang w:eastAsia="ar-SA"/>
        </w:rPr>
        <w:t xml:space="preserve">          </w:t>
      </w:r>
      <w:r w:rsidRPr="002854DF">
        <w:rPr>
          <w:sz w:val="26"/>
          <w:szCs w:val="26"/>
          <w:lang w:eastAsia="ar-SA"/>
        </w:rPr>
        <w:t xml:space="preserve">1. Внести в </w:t>
      </w:r>
      <w:r w:rsidR="002854DF" w:rsidRPr="002854DF">
        <w:rPr>
          <w:sz w:val="26"/>
          <w:szCs w:val="26"/>
          <w:lang w:eastAsia="ar-SA"/>
        </w:rPr>
        <w:t>решение  Совета Платнировского сельского поселения Кореновского района от 25 апреля 2024 года № 250 «</w:t>
      </w:r>
      <w:r w:rsidR="002854DF" w:rsidRPr="002854DF">
        <w:rPr>
          <w:bCs/>
          <w:sz w:val="28"/>
          <w:szCs w:val="28"/>
        </w:rPr>
        <w:t>О комиссии по соблюдению запретов, ограничений и обязанностей лицами,</w:t>
      </w:r>
      <w:r w:rsidR="002854DF">
        <w:rPr>
          <w:bCs/>
          <w:sz w:val="28"/>
          <w:szCs w:val="28"/>
        </w:rPr>
        <w:t xml:space="preserve"> </w:t>
      </w:r>
      <w:r w:rsidR="002854DF" w:rsidRPr="002854DF">
        <w:rPr>
          <w:bCs/>
          <w:sz w:val="28"/>
          <w:szCs w:val="28"/>
        </w:rPr>
        <w:t>замещающими муниципальные должности Платнировского сельского поселения Кореновского района, и урегулированию конфликта интересов</w:t>
      </w:r>
      <w:r w:rsidR="002854DF" w:rsidRPr="002854DF">
        <w:rPr>
          <w:bCs/>
          <w:szCs w:val="28"/>
        </w:rPr>
        <w:t>»</w:t>
      </w:r>
      <w:r w:rsidR="002854DF">
        <w:rPr>
          <w:bCs/>
          <w:szCs w:val="28"/>
        </w:rPr>
        <w:t xml:space="preserve"> </w:t>
      </w:r>
      <w:r w:rsidRPr="002854DF">
        <w:rPr>
          <w:sz w:val="26"/>
          <w:szCs w:val="26"/>
          <w:lang w:eastAsia="ar-SA"/>
        </w:rPr>
        <w:t>следующие изменения:</w:t>
      </w:r>
    </w:p>
    <w:p w14:paraId="160A4411" w14:textId="435F3BA2" w:rsidR="001C2B73" w:rsidRPr="007E3BB6" w:rsidRDefault="001C2B73" w:rsidP="00CD27E4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 xml:space="preserve">          1.1. В наименовании, по тексту </w:t>
      </w:r>
      <w:r w:rsidR="002854DF">
        <w:rPr>
          <w:sz w:val="26"/>
          <w:szCs w:val="26"/>
          <w:lang w:eastAsia="ar-SA"/>
        </w:rPr>
        <w:t xml:space="preserve">решения </w:t>
      </w:r>
      <w:r w:rsidRPr="007E3BB6">
        <w:rPr>
          <w:sz w:val="26"/>
          <w:szCs w:val="26"/>
          <w:lang w:eastAsia="ar-SA"/>
        </w:rPr>
        <w:t xml:space="preserve"> и в приложении к </w:t>
      </w:r>
      <w:r w:rsidR="002854DF">
        <w:rPr>
          <w:sz w:val="26"/>
          <w:szCs w:val="26"/>
          <w:lang w:eastAsia="ar-SA"/>
        </w:rPr>
        <w:t xml:space="preserve">решению </w:t>
      </w:r>
      <w:r w:rsidRPr="007E3BB6">
        <w:rPr>
          <w:sz w:val="26"/>
          <w:szCs w:val="26"/>
          <w:lang w:eastAsia="ar-SA"/>
        </w:rPr>
        <w:t>слова «Кореновского  района» заменить словами «</w:t>
      </w:r>
      <w:r w:rsidR="00111150" w:rsidRPr="007E3BB6">
        <w:rPr>
          <w:sz w:val="26"/>
          <w:szCs w:val="26"/>
          <w:lang w:eastAsia="ar-SA"/>
        </w:rPr>
        <w:t>Кореновского муниципального района Краснодарского края» в соответствующих падежах.</w:t>
      </w:r>
    </w:p>
    <w:p w14:paraId="005AFEE4" w14:textId="58304F96" w:rsidR="009F3DCE" w:rsidRDefault="00D457FF" w:rsidP="009F3DC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7E3BB6">
        <w:rPr>
          <w:sz w:val="26"/>
          <w:szCs w:val="26"/>
          <w:lang w:eastAsia="ar-SA"/>
        </w:rPr>
        <w:t>1.</w:t>
      </w:r>
      <w:r w:rsidR="00111150" w:rsidRPr="007E3BB6">
        <w:rPr>
          <w:sz w:val="26"/>
          <w:szCs w:val="26"/>
          <w:lang w:eastAsia="ar-SA"/>
        </w:rPr>
        <w:t>2</w:t>
      </w:r>
      <w:r w:rsidR="002854DF">
        <w:rPr>
          <w:sz w:val="26"/>
          <w:szCs w:val="26"/>
          <w:lang w:eastAsia="ar-SA"/>
        </w:rPr>
        <w:t>.</w:t>
      </w:r>
      <w:r w:rsidR="00CC6670">
        <w:rPr>
          <w:sz w:val="26"/>
          <w:szCs w:val="26"/>
          <w:lang w:eastAsia="ar-SA"/>
        </w:rPr>
        <w:t xml:space="preserve"> Пункт </w:t>
      </w:r>
      <w:r w:rsidR="002854DF">
        <w:rPr>
          <w:sz w:val="26"/>
          <w:szCs w:val="26"/>
          <w:lang w:eastAsia="ar-SA"/>
        </w:rPr>
        <w:t>8</w:t>
      </w:r>
      <w:r w:rsidR="00CC6670">
        <w:rPr>
          <w:sz w:val="26"/>
          <w:szCs w:val="26"/>
          <w:lang w:eastAsia="ar-SA"/>
        </w:rPr>
        <w:t xml:space="preserve"> </w:t>
      </w:r>
      <w:r w:rsidR="00CC6670" w:rsidRPr="007E3BB6">
        <w:rPr>
          <w:sz w:val="26"/>
          <w:szCs w:val="26"/>
          <w:lang w:eastAsia="ar-SA"/>
        </w:rPr>
        <w:t>приложени</w:t>
      </w:r>
      <w:r w:rsidR="00CC6670">
        <w:rPr>
          <w:sz w:val="26"/>
          <w:szCs w:val="26"/>
          <w:lang w:eastAsia="ar-SA"/>
        </w:rPr>
        <w:t>я</w:t>
      </w:r>
      <w:r w:rsidR="00CC6670" w:rsidRPr="007E3BB6">
        <w:rPr>
          <w:sz w:val="26"/>
          <w:szCs w:val="26"/>
          <w:lang w:eastAsia="ar-SA"/>
        </w:rPr>
        <w:t xml:space="preserve"> к </w:t>
      </w:r>
      <w:r w:rsidR="002854DF">
        <w:rPr>
          <w:sz w:val="26"/>
          <w:szCs w:val="26"/>
          <w:lang w:eastAsia="ar-SA"/>
        </w:rPr>
        <w:t xml:space="preserve">решению </w:t>
      </w:r>
      <w:r w:rsidR="00CC6670">
        <w:rPr>
          <w:sz w:val="26"/>
          <w:szCs w:val="26"/>
          <w:lang w:eastAsia="ar-SA"/>
        </w:rPr>
        <w:t>изложить в следующей редакции:</w:t>
      </w:r>
    </w:p>
    <w:p w14:paraId="33B9F7AB" w14:textId="5A570A54" w:rsidR="007B0201" w:rsidRDefault="009F3DCE" w:rsidP="002854DF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 w:rsidRPr="009F3DCE">
        <w:rPr>
          <w:sz w:val="28"/>
          <w:szCs w:val="28"/>
        </w:rPr>
        <w:t>«</w:t>
      </w:r>
      <w:r w:rsidR="002854DF">
        <w:rPr>
          <w:rStyle w:val="fontstyle21"/>
        </w:rPr>
        <w:t xml:space="preserve">Членами комиссии являются депутаты Совета Платнировского сельского поселения </w:t>
      </w:r>
      <w:r w:rsidR="00D14448" w:rsidRPr="007E3BB6">
        <w:rPr>
          <w:sz w:val="26"/>
          <w:szCs w:val="26"/>
          <w:lang w:eastAsia="ar-SA"/>
        </w:rPr>
        <w:t>Кореновского муниципального района Краснодарского края</w:t>
      </w:r>
      <w:r w:rsidR="00D14448">
        <w:rPr>
          <w:sz w:val="26"/>
          <w:szCs w:val="26"/>
          <w:lang w:eastAsia="ar-SA"/>
        </w:rPr>
        <w:t>,</w:t>
      </w:r>
      <w:r w:rsidR="00D14448">
        <w:rPr>
          <w:rStyle w:val="fontstyle21"/>
        </w:rPr>
        <w:t xml:space="preserve"> </w:t>
      </w:r>
      <w:r w:rsidR="002854DF">
        <w:rPr>
          <w:rStyle w:val="fontstyle21"/>
        </w:rPr>
        <w:t>осуществляющие свои полномочия не на постоянной основе, независимые эксперты (по согласованию). На заседании комиссии по решению председателя комиссии могут приглашаться должностные</w:t>
      </w:r>
      <w:r w:rsidR="002854D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4DF">
        <w:rPr>
          <w:rStyle w:val="fontstyle21"/>
        </w:rPr>
        <w:t>лица территориальных органов федеральных органов государственной власти,</w:t>
      </w:r>
      <w:r w:rsidR="002854D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4DF">
        <w:rPr>
          <w:rStyle w:val="fontstyle21"/>
        </w:rPr>
        <w:t>органов государственной власти Краснодарского края, органов местного</w:t>
      </w:r>
      <w:r w:rsidR="002854D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854DF">
        <w:rPr>
          <w:rStyle w:val="fontstyle21"/>
        </w:rPr>
        <w:t>самоуправления,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муниципальной  службой, а также представители заинтересованных организаций».</w:t>
      </w:r>
    </w:p>
    <w:p w14:paraId="439C64C3" w14:textId="5C962051" w:rsidR="002854DF" w:rsidRPr="00E92636" w:rsidRDefault="002854DF" w:rsidP="002854DF">
      <w:pPr>
        <w:pStyle w:val="af4"/>
        <w:spacing w:before="0" w:after="0"/>
        <w:ind w:firstLine="72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Pr="00E92636">
        <w:rPr>
          <w:rFonts w:cs="Arial"/>
          <w:color w:val="000000"/>
          <w:sz w:val="26"/>
          <w:szCs w:val="26"/>
          <w:shd w:val="clear" w:color="auto" w:fill="FFFFFF"/>
          <w:lang w:eastAsia="ru-RU"/>
        </w:rPr>
        <w:t>Официально обнародовать настоящее решение в установленно</w:t>
      </w:r>
      <w:r w:rsidRPr="00E92636">
        <w:rPr>
          <w:rFonts w:cs="Arial"/>
          <w:color w:val="000000"/>
          <w:sz w:val="26"/>
          <w:szCs w:val="26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61D25631" w14:textId="77777777" w:rsidR="002854DF" w:rsidRPr="00E92636" w:rsidRDefault="002854DF" w:rsidP="002854DF">
      <w:pPr>
        <w:pStyle w:val="western"/>
        <w:spacing w:before="0" w:after="0"/>
        <w:ind w:firstLine="720"/>
        <w:jc w:val="both"/>
        <w:rPr>
          <w:sz w:val="26"/>
          <w:szCs w:val="26"/>
        </w:rPr>
      </w:pPr>
      <w:r w:rsidRPr="00E92636">
        <w:rPr>
          <w:sz w:val="26"/>
          <w:szCs w:val="26"/>
        </w:rPr>
        <w:lastRenderedPageBreak/>
        <w:t>3. </w:t>
      </w:r>
      <w:r w:rsidRPr="00E92636">
        <w:rPr>
          <w:rStyle w:val="af5"/>
          <w:sz w:val="26"/>
          <w:szCs w:val="26"/>
        </w:rPr>
        <w:t>Контроль за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14:paraId="5D418F55" w14:textId="77777777" w:rsidR="002854DF" w:rsidRPr="00E92636" w:rsidRDefault="002854DF" w:rsidP="002854DF">
      <w:pPr>
        <w:pStyle w:val="western"/>
        <w:spacing w:before="0" w:after="0"/>
        <w:ind w:firstLine="720"/>
        <w:jc w:val="both"/>
        <w:rPr>
          <w:sz w:val="26"/>
          <w:szCs w:val="26"/>
        </w:rPr>
      </w:pPr>
      <w:r w:rsidRPr="00E92636">
        <w:rPr>
          <w:sz w:val="26"/>
          <w:szCs w:val="26"/>
        </w:rPr>
        <w:t>4. Настоящее решение вступает в силу после его официального обнародования.</w:t>
      </w:r>
    </w:p>
    <w:p w14:paraId="3724A18C" w14:textId="77777777" w:rsidR="002854DF" w:rsidRPr="00E92636" w:rsidRDefault="002854DF" w:rsidP="002854DF">
      <w:pPr>
        <w:pStyle w:val="Style6"/>
        <w:tabs>
          <w:tab w:val="left" w:pos="1114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94B7FA3" w14:textId="77777777" w:rsidR="00D14448" w:rsidRDefault="00D14448" w:rsidP="002854DF">
      <w:pPr>
        <w:jc w:val="both"/>
        <w:rPr>
          <w:rFonts w:eastAsia="Calibri"/>
          <w:sz w:val="26"/>
          <w:szCs w:val="26"/>
          <w:lang w:eastAsia="en-US"/>
        </w:rPr>
      </w:pPr>
    </w:p>
    <w:p w14:paraId="206C6D47" w14:textId="77777777" w:rsidR="00D14448" w:rsidRDefault="00D14448" w:rsidP="002854DF">
      <w:pPr>
        <w:jc w:val="both"/>
        <w:rPr>
          <w:rFonts w:eastAsia="Calibri"/>
          <w:sz w:val="26"/>
          <w:szCs w:val="26"/>
          <w:lang w:eastAsia="en-US"/>
        </w:rPr>
      </w:pPr>
    </w:p>
    <w:p w14:paraId="7AA90732" w14:textId="77777777" w:rsidR="00D14448" w:rsidRDefault="00D14448" w:rsidP="002854DF">
      <w:pPr>
        <w:jc w:val="both"/>
        <w:rPr>
          <w:rFonts w:eastAsia="Calibri"/>
          <w:sz w:val="26"/>
          <w:szCs w:val="26"/>
          <w:lang w:eastAsia="en-US"/>
        </w:rPr>
      </w:pPr>
    </w:p>
    <w:p w14:paraId="13564065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 xml:space="preserve">Глава Платнировского </w:t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  <w:t xml:space="preserve">         Председатель Совета </w:t>
      </w:r>
    </w:p>
    <w:p w14:paraId="6EF10F92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>сельского поселения                                Платнировского сельского</w:t>
      </w:r>
    </w:p>
    <w:p w14:paraId="30EF4CAD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>Кореновского                                           поселения Кореновского</w:t>
      </w:r>
    </w:p>
    <w:p w14:paraId="675D4D41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shd w:val="clear" w:color="auto" w:fill="FFFFFF"/>
          <w:lang w:eastAsia="en-US"/>
        </w:rPr>
        <w:t>муниципального района                          муниципального района</w:t>
      </w:r>
    </w:p>
    <w:p w14:paraId="0169B09A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E92636">
        <w:rPr>
          <w:rFonts w:eastAsia="Calibri"/>
          <w:sz w:val="26"/>
          <w:szCs w:val="26"/>
          <w:shd w:val="clear" w:color="auto" w:fill="FFFFFF"/>
          <w:lang w:eastAsia="en-US"/>
        </w:rPr>
        <w:t xml:space="preserve">Краснодарского края </w:t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  <w:t xml:space="preserve">         </w:t>
      </w:r>
      <w:r w:rsidRPr="00E92636">
        <w:rPr>
          <w:rFonts w:eastAsia="Calibri"/>
          <w:sz w:val="26"/>
          <w:szCs w:val="26"/>
          <w:shd w:val="clear" w:color="auto" w:fill="FFFFFF"/>
          <w:lang w:eastAsia="en-US"/>
        </w:rPr>
        <w:t>Краснодарского края</w:t>
      </w:r>
      <w:r w:rsidRPr="00E92636">
        <w:rPr>
          <w:rFonts w:eastAsia="Calibri"/>
          <w:sz w:val="26"/>
          <w:szCs w:val="26"/>
          <w:lang w:eastAsia="en-US"/>
        </w:rPr>
        <w:t xml:space="preserve">   </w:t>
      </w:r>
    </w:p>
    <w:p w14:paraId="4EA8AC55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</w:r>
    </w:p>
    <w:p w14:paraId="37E80F0C" w14:textId="77777777" w:rsidR="002854DF" w:rsidRPr="00E92636" w:rsidRDefault="002854DF" w:rsidP="002854DF">
      <w:pPr>
        <w:jc w:val="both"/>
        <w:rPr>
          <w:rFonts w:eastAsia="Calibri"/>
          <w:sz w:val="26"/>
          <w:szCs w:val="26"/>
          <w:lang w:eastAsia="en-US"/>
        </w:rPr>
      </w:pPr>
      <w:r w:rsidRPr="00E92636">
        <w:rPr>
          <w:rFonts w:eastAsia="Calibri"/>
          <w:sz w:val="26"/>
          <w:szCs w:val="26"/>
          <w:lang w:eastAsia="en-US"/>
        </w:rPr>
        <w:t>_______________М.В. Кулиш</w:t>
      </w:r>
      <w:r w:rsidRPr="00E92636">
        <w:rPr>
          <w:rFonts w:eastAsia="Calibri"/>
          <w:sz w:val="26"/>
          <w:szCs w:val="26"/>
          <w:lang w:eastAsia="en-US"/>
        </w:rPr>
        <w:tab/>
      </w:r>
      <w:r w:rsidRPr="00E92636">
        <w:rPr>
          <w:rFonts w:eastAsia="Calibri"/>
          <w:sz w:val="26"/>
          <w:szCs w:val="26"/>
          <w:lang w:eastAsia="en-US"/>
        </w:rPr>
        <w:tab/>
        <w:t>_______________А.Г. Павленко</w:t>
      </w:r>
    </w:p>
    <w:p w14:paraId="005F1F4F" w14:textId="77777777" w:rsidR="007B0201" w:rsidRDefault="007B0201" w:rsidP="007B0201">
      <w:pPr>
        <w:widowControl w:val="0"/>
        <w:tabs>
          <w:tab w:val="left" w:pos="851"/>
        </w:tabs>
        <w:suppressAutoHyphens/>
        <w:autoSpaceDE w:val="0"/>
        <w:jc w:val="both"/>
        <w:rPr>
          <w:sz w:val="26"/>
          <w:szCs w:val="26"/>
          <w:lang w:eastAsia="ar-SA"/>
        </w:rPr>
      </w:pPr>
    </w:p>
    <w:sectPr w:rsidR="007B0201" w:rsidSect="007E3BB6">
      <w:headerReference w:type="default" r:id="rId9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152C" w14:textId="77777777" w:rsidR="00DD0D6A" w:rsidRDefault="00DD0D6A" w:rsidP="00BF27B2">
      <w:r>
        <w:separator/>
      </w:r>
    </w:p>
  </w:endnote>
  <w:endnote w:type="continuationSeparator" w:id="0">
    <w:p w14:paraId="19E34F56" w14:textId="77777777" w:rsidR="00DD0D6A" w:rsidRDefault="00DD0D6A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E517" w14:textId="77777777" w:rsidR="00DD0D6A" w:rsidRDefault="00DD0D6A" w:rsidP="00BF27B2">
      <w:r>
        <w:separator/>
      </w:r>
    </w:p>
  </w:footnote>
  <w:footnote w:type="continuationSeparator" w:id="0">
    <w:p w14:paraId="7C8729D5" w14:textId="77777777" w:rsidR="00DD0D6A" w:rsidRDefault="00DD0D6A" w:rsidP="00BF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9091" w14:textId="77777777" w:rsidR="00622B1C" w:rsidRDefault="00F9324A">
    <w:pPr>
      <w:pStyle w:val="a9"/>
      <w:jc w:val="center"/>
    </w:pPr>
    <w:r>
      <w:fldChar w:fldCharType="begin"/>
    </w:r>
    <w:r w:rsidR="00622B1C">
      <w:instrText>PAGE   \* MERGEFORMAT</w:instrText>
    </w:r>
    <w:r>
      <w:fldChar w:fldCharType="separate"/>
    </w:r>
    <w:r w:rsidR="00D14448">
      <w:rPr>
        <w:noProof/>
      </w:rPr>
      <w:t>2</w:t>
    </w:r>
    <w:r>
      <w:fldChar w:fldCharType="end"/>
    </w:r>
  </w:p>
  <w:p w14:paraId="126E18E5" w14:textId="77777777" w:rsidR="00622B1C" w:rsidRDefault="00622B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90F5562"/>
    <w:multiLevelType w:val="multilevel"/>
    <w:tmpl w:val="4D72A6AC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4"/>
  </w:num>
  <w:num w:numId="27">
    <w:abstractNumId w:val="0"/>
  </w:num>
  <w:num w:numId="28">
    <w:abstractNumId w:val="27"/>
  </w:num>
  <w:num w:numId="29">
    <w:abstractNumId w:val="28"/>
  </w:num>
  <w:num w:numId="30">
    <w:abstractNumId w:val="23"/>
  </w:num>
  <w:num w:numId="31">
    <w:abstractNumId w:val="1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2FD"/>
    <w:rsid w:val="0000208A"/>
    <w:rsid w:val="00004614"/>
    <w:rsid w:val="000172C1"/>
    <w:rsid w:val="000172E8"/>
    <w:rsid w:val="00020C42"/>
    <w:rsid w:val="00026608"/>
    <w:rsid w:val="0002670B"/>
    <w:rsid w:val="00027E00"/>
    <w:rsid w:val="000322BF"/>
    <w:rsid w:val="00034423"/>
    <w:rsid w:val="00035ED0"/>
    <w:rsid w:val="00037081"/>
    <w:rsid w:val="000372EB"/>
    <w:rsid w:val="00040A0F"/>
    <w:rsid w:val="000500CC"/>
    <w:rsid w:val="000548BC"/>
    <w:rsid w:val="00060E72"/>
    <w:rsid w:val="00063CD6"/>
    <w:rsid w:val="00065845"/>
    <w:rsid w:val="00067954"/>
    <w:rsid w:val="00075316"/>
    <w:rsid w:val="00076170"/>
    <w:rsid w:val="00081F91"/>
    <w:rsid w:val="000829EC"/>
    <w:rsid w:val="00087644"/>
    <w:rsid w:val="00094826"/>
    <w:rsid w:val="0009587F"/>
    <w:rsid w:val="00095C04"/>
    <w:rsid w:val="000960A6"/>
    <w:rsid w:val="000A1E53"/>
    <w:rsid w:val="000A5FA6"/>
    <w:rsid w:val="000A7F88"/>
    <w:rsid w:val="000B0EC2"/>
    <w:rsid w:val="000B3ADE"/>
    <w:rsid w:val="000B4A31"/>
    <w:rsid w:val="000C21FA"/>
    <w:rsid w:val="000C2AE8"/>
    <w:rsid w:val="000C3751"/>
    <w:rsid w:val="000C73BA"/>
    <w:rsid w:val="000D7B34"/>
    <w:rsid w:val="000D7B74"/>
    <w:rsid w:val="000E4076"/>
    <w:rsid w:val="000F461A"/>
    <w:rsid w:val="001025B0"/>
    <w:rsid w:val="00105AF1"/>
    <w:rsid w:val="00106131"/>
    <w:rsid w:val="00106E84"/>
    <w:rsid w:val="001073E8"/>
    <w:rsid w:val="00111150"/>
    <w:rsid w:val="001150EF"/>
    <w:rsid w:val="00123362"/>
    <w:rsid w:val="001238A2"/>
    <w:rsid w:val="00127F2A"/>
    <w:rsid w:val="001346E2"/>
    <w:rsid w:val="001377B2"/>
    <w:rsid w:val="00141608"/>
    <w:rsid w:val="0014497B"/>
    <w:rsid w:val="00147F45"/>
    <w:rsid w:val="001571AB"/>
    <w:rsid w:val="0017080E"/>
    <w:rsid w:val="001713BA"/>
    <w:rsid w:val="00181367"/>
    <w:rsid w:val="001957FD"/>
    <w:rsid w:val="0019756B"/>
    <w:rsid w:val="001A4360"/>
    <w:rsid w:val="001B2FF4"/>
    <w:rsid w:val="001C2B73"/>
    <w:rsid w:val="001D1517"/>
    <w:rsid w:val="001D1BC2"/>
    <w:rsid w:val="001D7D1C"/>
    <w:rsid w:val="001E0626"/>
    <w:rsid w:val="001E2960"/>
    <w:rsid w:val="001E2BBB"/>
    <w:rsid w:val="001E3CC0"/>
    <w:rsid w:val="001E3E7B"/>
    <w:rsid w:val="001E5B34"/>
    <w:rsid w:val="001E5BBB"/>
    <w:rsid w:val="001E5E3E"/>
    <w:rsid w:val="001F4DC9"/>
    <w:rsid w:val="00200104"/>
    <w:rsid w:val="00200A25"/>
    <w:rsid w:val="00200BD7"/>
    <w:rsid w:val="002049ED"/>
    <w:rsid w:val="00205534"/>
    <w:rsid w:val="0020718E"/>
    <w:rsid w:val="00210711"/>
    <w:rsid w:val="00211EAF"/>
    <w:rsid w:val="00213DC6"/>
    <w:rsid w:val="00214F0A"/>
    <w:rsid w:val="00225119"/>
    <w:rsid w:val="00232399"/>
    <w:rsid w:val="00236F2E"/>
    <w:rsid w:val="00246C5B"/>
    <w:rsid w:val="00255086"/>
    <w:rsid w:val="00257F70"/>
    <w:rsid w:val="0026086B"/>
    <w:rsid w:val="00267F02"/>
    <w:rsid w:val="0027146E"/>
    <w:rsid w:val="00272434"/>
    <w:rsid w:val="0027783D"/>
    <w:rsid w:val="00277B0D"/>
    <w:rsid w:val="00277E4B"/>
    <w:rsid w:val="002813B7"/>
    <w:rsid w:val="002854DF"/>
    <w:rsid w:val="00285A9F"/>
    <w:rsid w:val="00293585"/>
    <w:rsid w:val="002A4ADD"/>
    <w:rsid w:val="002B3249"/>
    <w:rsid w:val="002B7700"/>
    <w:rsid w:val="002C1473"/>
    <w:rsid w:val="002C7DAF"/>
    <w:rsid w:val="002D6077"/>
    <w:rsid w:val="002D61A0"/>
    <w:rsid w:val="002E0E64"/>
    <w:rsid w:val="002E345E"/>
    <w:rsid w:val="002E351E"/>
    <w:rsid w:val="002E5960"/>
    <w:rsid w:val="002F0A8D"/>
    <w:rsid w:val="002F13AC"/>
    <w:rsid w:val="002F5370"/>
    <w:rsid w:val="00302D2F"/>
    <w:rsid w:val="00305D66"/>
    <w:rsid w:val="00311D97"/>
    <w:rsid w:val="003133C1"/>
    <w:rsid w:val="0031618A"/>
    <w:rsid w:val="00320973"/>
    <w:rsid w:val="003212C0"/>
    <w:rsid w:val="00325D52"/>
    <w:rsid w:val="00331E9C"/>
    <w:rsid w:val="003320C2"/>
    <w:rsid w:val="00335865"/>
    <w:rsid w:val="00340C14"/>
    <w:rsid w:val="00342BD3"/>
    <w:rsid w:val="00345728"/>
    <w:rsid w:val="00352BFF"/>
    <w:rsid w:val="00353B35"/>
    <w:rsid w:val="00357175"/>
    <w:rsid w:val="003576BC"/>
    <w:rsid w:val="0036283A"/>
    <w:rsid w:val="003631AB"/>
    <w:rsid w:val="00364FD0"/>
    <w:rsid w:val="00367D58"/>
    <w:rsid w:val="003747DC"/>
    <w:rsid w:val="00383039"/>
    <w:rsid w:val="00387EFA"/>
    <w:rsid w:val="00392107"/>
    <w:rsid w:val="00392391"/>
    <w:rsid w:val="003937F0"/>
    <w:rsid w:val="003A1B50"/>
    <w:rsid w:val="003A4ABC"/>
    <w:rsid w:val="003A61E2"/>
    <w:rsid w:val="003A736D"/>
    <w:rsid w:val="003C1B20"/>
    <w:rsid w:val="003C3D17"/>
    <w:rsid w:val="003C5CBF"/>
    <w:rsid w:val="003C6B41"/>
    <w:rsid w:val="003C7012"/>
    <w:rsid w:val="003D1C43"/>
    <w:rsid w:val="003D2D58"/>
    <w:rsid w:val="003D2E94"/>
    <w:rsid w:val="003D69A7"/>
    <w:rsid w:val="003E0890"/>
    <w:rsid w:val="003F17C2"/>
    <w:rsid w:val="003F3894"/>
    <w:rsid w:val="003F3B46"/>
    <w:rsid w:val="003F4DBF"/>
    <w:rsid w:val="0040131B"/>
    <w:rsid w:val="00403DBB"/>
    <w:rsid w:val="00407A40"/>
    <w:rsid w:val="004103F9"/>
    <w:rsid w:val="00410907"/>
    <w:rsid w:val="004155EC"/>
    <w:rsid w:val="00416ADE"/>
    <w:rsid w:val="00416F7E"/>
    <w:rsid w:val="00436847"/>
    <w:rsid w:val="0044034E"/>
    <w:rsid w:val="00443C03"/>
    <w:rsid w:val="0045153D"/>
    <w:rsid w:val="0045193D"/>
    <w:rsid w:val="004533A4"/>
    <w:rsid w:val="00453B34"/>
    <w:rsid w:val="00454F25"/>
    <w:rsid w:val="00455ACC"/>
    <w:rsid w:val="0045701E"/>
    <w:rsid w:val="00464CAD"/>
    <w:rsid w:val="00472E5B"/>
    <w:rsid w:val="0048141B"/>
    <w:rsid w:val="0049160E"/>
    <w:rsid w:val="0049301F"/>
    <w:rsid w:val="00495D22"/>
    <w:rsid w:val="0049635A"/>
    <w:rsid w:val="004A2704"/>
    <w:rsid w:val="004A4177"/>
    <w:rsid w:val="004A4EB2"/>
    <w:rsid w:val="004A5116"/>
    <w:rsid w:val="004A7641"/>
    <w:rsid w:val="004B1E74"/>
    <w:rsid w:val="004B4BDD"/>
    <w:rsid w:val="004B5521"/>
    <w:rsid w:val="004B6122"/>
    <w:rsid w:val="004B7812"/>
    <w:rsid w:val="004C302E"/>
    <w:rsid w:val="004C3DC2"/>
    <w:rsid w:val="004D7057"/>
    <w:rsid w:val="004E36BE"/>
    <w:rsid w:val="004E6D20"/>
    <w:rsid w:val="004E7436"/>
    <w:rsid w:val="004F50F6"/>
    <w:rsid w:val="004F57F5"/>
    <w:rsid w:val="005118E3"/>
    <w:rsid w:val="00511EA3"/>
    <w:rsid w:val="00512F31"/>
    <w:rsid w:val="005155C7"/>
    <w:rsid w:val="00515D83"/>
    <w:rsid w:val="00516DFC"/>
    <w:rsid w:val="0052299D"/>
    <w:rsid w:val="00526350"/>
    <w:rsid w:val="005337D2"/>
    <w:rsid w:val="00537AB3"/>
    <w:rsid w:val="005418A9"/>
    <w:rsid w:val="00547415"/>
    <w:rsid w:val="00550936"/>
    <w:rsid w:val="00553624"/>
    <w:rsid w:val="0055375B"/>
    <w:rsid w:val="00554122"/>
    <w:rsid w:val="00556F48"/>
    <w:rsid w:val="00564658"/>
    <w:rsid w:val="00564B42"/>
    <w:rsid w:val="00570344"/>
    <w:rsid w:val="00570A94"/>
    <w:rsid w:val="00571304"/>
    <w:rsid w:val="00574E5F"/>
    <w:rsid w:val="005805F0"/>
    <w:rsid w:val="005809A0"/>
    <w:rsid w:val="00591D00"/>
    <w:rsid w:val="005937EE"/>
    <w:rsid w:val="00593F03"/>
    <w:rsid w:val="00595C64"/>
    <w:rsid w:val="005A0F43"/>
    <w:rsid w:val="005A4098"/>
    <w:rsid w:val="005A6FF8"/>
    <w:rsid w:val="005A7282"/>
    <w:rsid w:val="005C1AC0"/>
    <w:rsid w:val="005C48C4"/>
    <w:rsid w:val="005D0741"/>
    <w:rsid w:val="005D28CD"/>
    <w:rsid w:val="005E1D29"/>
    <w:rsid w:val="005E3B3E"/>
    <w:rsid w:val="005E5429"/>
    <w:rsid w:val="005F302D"/>
    <w:rsid w:val="005F6951"/>
    <w:rsid w:val="006009BF"/>
    <w:rsid w:val="006014A6"/>
    <w:rsid w:val="00604649"/>
    <w:rsid w:val="0060684F"/>
    <w:rsid w:val="006079DD"/>
    <w:rsid w:val="00610D75"/>
    <w:rsid w:val="00612BAD"/>
    <w:rsid w:val="00614CE1"/>
    <w:rsid w:val="006173C8"/>
    <w:rsid w:val="00622B1C"/>
    <w:rsid w:val="00622D7C"/>
    <w:rsid w:val="00623005"/>
    <w:rsid w:val="006255CF"/>
    <w:rsid w:val="00625936"/>
    <w:rsid w:val="00630559"/>
    <w:rsid w:val="0063251D"/>
    <w:rsid w:val="00632B5B"/>
    <w:rsid w:val="006345A2"/>
    <w:rsid w:val="006367D5"/>
    <w:rsid w:val="0064077E"/>
    <w:rsid w:val="00643975"/>
    <w:rsid w:val="00643A48"/>
    <w:rsid w:val="0064691F"/>
    <w:rsid w:val="00646E27"/>
    <w:rsid w:val="00651945"/>
    <w:rsid w:val="006523ED"/>
    <w:rsid w:val="00652ED5"/>
    <w:rsid w:val="0065662C"/>
    <w:rsid w:val="00657E8F"/>
    <w:rsid w:val="00671C8F"/>
    <w:rsid w:val="00672060"/>
    <w:rsid w:val="00677ABC"/>
    <w:rsid w:val="00683D4D"/>
    <w:rsid w:val="00684448"/>
    <w:rsid w:val="00685E6F"/>
    <w:rsid w:val="00686BC6"/>
    <w:rsid w:val="00694F6A"/>
    <w:rsid w:val="006A4793"/>
    <w:rsid w:val="006B3BC9"/>
    <w:rsid w:val="006C5415"/>
    <w:rsid w:val="006C5CF8"/>
    <w:rsid w:val="006C7AA7"/>
    <w:rsid w:val="006C7FF1"/>
    <w:rsid w:val="006D2581"/>
    <w:rsid w:val="006D3199"/>
    <w:rsid w:val="006D5DD0"/>
    <w:rsid w:val="006E0011"/>
    <w:rsid w:val="006E02BD"/>
    <w:rsid w:val="006E5214"/>
    <w:rsid w:val="006F70B1"/>
    <w:rsid w:val="0070791D"/>
    <w:rsid w:val="00707FE2"/>
    <w:rsid w:val="007116AD"/>
    <w:rsid w:val="007130B3"/>
    <w:rsid w:val="007130B9"/>
    <w:rsid w:val="00713B66"/>
    <w:rsid w:val="00716C28"/>
    <w:rsid w:val="00724AB4"/>
    <w:rsid w:val="00724B7F"/>
    <w:rsid w:val="007521E9"/>
    <w:rsid w:val="00753091"/>
    <w:rsid w:val="00753931"/>
    <w:rsid w:val="0075442F"/>
    <w:rsid w:val="00760D6C"/>
    <w:rsid w:val="0076129D"/>
    <w:rsid w:val="00762496"/>
    <w:rsid w:val="0076355C"/>
    <w:rsid w:val="00765F5B"/>
    <w:rsid w:val="007707D7"/>
    <w:rsid w:val="00770FCB"/>
    <w:rsid w:val="007816AB"/>
    <w:rsid w:val="0078214A"/>
    <w:rsid w:val="00782E35"/>
    <w:rsid w:val="007839DD"/>
    <w:rsid w:val="007850CF"/>
    <w:rsid w:val="00785336"/>
    <w:rsid w:val="00787A66"/>
    <w:rsid w:val="00793F76"/>
    <w:rsid w:val="007A322C"/>
    <w:rsid w:val="007A76B5"/>
    <w:rsid w:val="007B0201"/>
    <w:rsid w:val="007B4781"/>
    <w:rsid w:val="007B5BC9"/>
    <w:rsid w:val="007B5CA7"/>
    <w:rsid w:val="007C2B65"/>
    <w:rsid w:val="007C34B7"/>
    <w:rsid w:val="007C55C7"/>
    <w:rsid w:val="007C6388"/>
    <w:rsid w:val="007D1B09"/>
    <w:rsid w:val="007D1CD6"/>
    <w:rsid w:val="007E3BB6"/>
    <w:rsid w:val="007E79E6"/>
    <w:rsid w:val="007F18BA"/>
    <w:rsid w:val="007F4119"/>
    <w:rsid w:val="007F59EB"/>
    <w:rsid w:val="00800CB3"/>
    <w:rsid w:val="00802546"/>
    <w:rsid w:val="008063D6"/>
    <w:rsid w:val="008113A5"/>
    <w:rsid w:val="00826953"/>
    <w:rsid w:val="00831A87"/>
    <w:rsid w:val="00832050"/>
    <w:rsid w:val="00833128"/>
    <w:rsid w:val="00837454"/>
    <w:rsid w:val="00844F18"/>
    <w:rsid w:val="008460F9"/>
    <w:rsid w:val="00853701"/>
    <w:rsid w:val="008565D9"/>
    <w:rsid w:val="00857416"/>
    <w:rsid w:val="0085756C"/>
    <w:rsid w:val="008629A0"/>
    <w:rsid w:val="008630B3"/>
    <w:rsid w:val="008631DF"/>
    <w:rsid w:val="00864D42"/>
    <w:rsid w:val="00865582"/>
    <w:rsid w:val="00867E04"/>
    <w:rsid w:val="00877295"/>
    <w:rsid w:val="008823E5"/>
    <w:rsid w:val="008A19EF"/>
    <w:rsid w:val="008A3E0C"/>
    <w:rsid w:val="008A40AC"/>
    <w:rsid w:val="008A691B"/>
    <w:rsid w:val="008B5194"/>
    <w:rsid w:val="008B6214"/>
    <w:rsid w:val="008B6284"/>
    <w:rsid w:val="008C0EBA"/>
    <w:rsid w:val="008C2933"/>
    <w:rsid w:val="008C415A"/>
    <w:rsid w:val="008D1726"/>
    <w:rsid w:val="008D4932"/>
    <w:rsid w:val="008D5310"/>
    <w:rsid w:val="008D6BCD"/>
    <w:rsid w:val="008E2063"/>
    <w:rsid w:val="008E45E4"/>
    <w:rsid w:val="008E5412"/>
    <w:rsid w:val="008E777B"/>
    <w:rsid w:val="008F10B2"/>
    <w:rsid w:val="009012AA"/>
    <w:rsid w:val="00902112"/>
    <w:rsid w:val="009031FA"/>
    <w:rsid w:val="00907F41"/>
    <w:rsid w:val="00910C70"/>
    <w:rsid w:val="00913D72"/>
    <w:rsid w:val="0091526E"/>
    <w:rsid w:val="00917696"/>
    <w:rsid w:val="00921D79"/>
    <w:rsid w:val="0092485E"/>
    <w:rsid w:val="00926091"/>
    <w:rsid w:val="00931697"/>
    <w:rsid w:val="00931DF8"/>
    <w:rsid w:val="00932EF0"/>
    <w:rsid w:val="009346AC"/>
    <w:rsid w:val="00937831"/>
    <w:rsid w:val="009403B1"/>
    <w:rsid w:val="00945F0F"/>
    <w:rsid w:val="00946D51"/>
    <w:rsid w:val="00947E04"/>
    <w:rsid w:val="00951183"/>
    <w:rsid w:val="00952F42"/>
    <w:rsid w:val="00963F1B"/>
    <w:rsid w:val="00965500"/>
    <w:rsid w:val="00965551"/>
    <w:rsid w:val="009661D1"/>
    <w:rsid w:val="0096665E"/>
    <w:rsid w:val="00967C96"/>
    <w:rsid w:val="00973DBB"/>
    <w:rsid w:val="00991709"/>
    <w:rsid w:val="009923A1"/>
    <w:rsid w:val="00992C41"/>
    <w:rsid w:val="00995A9D"/>
    <w:rsid w:val="00995DC6"/>
    <w:rsid w:val="00997E42"/>
    <w:rsid w:val="009A0C69"/>
    <w:rsid w:val="009A58BE"/>
    <w:rsid w:val="009B09A4"/>
    <w:rsid w:val="009B48C2"/>
    <w:rsid w:val="009B67E8"/>
    <w:rsid w:val="009C728C"/>
    <w:rsid w:val="009D0E56"/>
    <w:rsid w:val="009D120F"/>
    <w:rsid w:val="009D7E16"/>
    <w:rsid w:val="009E06E7"/>
    <w:rsid w:val="009E3A78"/>
    <w:rsid w:val="009F3DCE"/>
    <w:rsid w:val="009F69BD"/>
    <w:rsid w:val="00A00741"/>
    <w:rsid w:val="00A02F7D"/>
    <w:rsid w:val="00A0308D"/>
    <w:rsid w:val="00A03519"/>
    <w:rsid w:val="00A03BFE"/>
    <w:rsid w:val="00A05FC4"/>
    <w:rsid w:val="00A0781E"/>
    <w:rsid w:val="00A10AF8"/>
    <w:rsid w:val="00A16362"/>
    <w:rsid w:val="00A21EC3"/>
    <w:rsid w:val="00A262D7"/>
    <w:rsid w:val="00A263D9"/>
    <w:rsid w:val="00A3716A"/>
    <w:rsid w:val="00A578D7"/>
    <w:rsid w:val="00A60BEE"/>
    <w:rsid w:val="00A62D0B"/>
    <w:rsid w:val="00A75BA3"/>
    <w:rsid w:val="00A75C60"/>
    <w:rsid w:val="00A76096"/>
    <w:rsid w:val="00A76AFE"/>
    <w:rsid w:val="00A92010"/>
    <w:rsid w:val="00A92305"/>
    <w:rsid w:val="00A93581"/>
    <w:rsid w:val="00A947DF"/>
    <w:rsid w:val="00A94D65"/>
    <w:rsid w:val="00A94FA1"/>
    <w:rsid w:val="00A96129"/>
    <w:rsid w:val="00A96465"/>
    <w:rsid w:val="00AA0403"/>
    <w:rsid w:val="00AB370F"/>
    <w:rsid w:val="00AB4BBB"/>
    <w:rsid w:val="00AB7D63"/>
    <w:rsid w:val="00AC1751"/>
    <w:rsid w:val="00AC32FD"/>
    <w:rsid w:val="00AC3F8C"/>
    <w:rsid w:val="00AC65DD"/>
    <w:rsid w:val="00AD0333"/>
    <w:rsid w:val="00AD1757"/>
    <w:rsid w:val="00AD2C62"/>
    <w:rsid w:val="00AD48BB"/>
    <w:rsid w:val="00AD4973"/>
    <w:rsid w:val="00AD63C6"/>
    <w:rsid w:val="00AE3016"/>
    <w:rsid w:val="00AE33EE"/>
    <w:rsid w:val="00AE5696"/>
    <w:rsid w:val="00AF68D8"/>
    <w:rsid w:val="00AF70C8"/>
    <w:rsid w:val="00AF77CC"/>
    <w:rsid w:val="00B06334"/>
    <w:rsid w:val="00B07ACB"/>
    <w:rsid w:val="00B212B8"/>
    <w:rsid w:val="00B21A00"/>
    <w:rsid w:val="00B24439"/>
    <w:rsid w:val="00B310C0"/>
    <w:rsid w:val="00B3146D"/>
    <w:rsid w:val="00B43A38"/>
    <w:rsid w:val="00B44DD6"/>
    <w:rsid w:val="00B474D7"/>
    <w:rsid w:val="00B514AD"/>
    <w:rsid w:val="00B51579"/>
    <w:rsid w:val="00B51916"/>
    <w:rsid w:val="00B54356"/>
    <w:rsid w:val="00B55C08"/>
    <w:rsid w:val="00B61E74"/>
    <w:rsid w:val="00B62263"/>
    <w:rsid w:val="00B6425A"/>
    <w:rsid w:val="00B677FD"/>
    <w:rsid w:val="00B75B0E"/>
    <w:rsid w:val="00B81809"/>
    <w:rsid w:val="00B84D71"/>
    <w:rsid w:val="00B908B9"/>
    <w:rsid w:val="00B90FBA"/>
    <w:rsid w:val="00B9230B"/>
    <w:rsid w:val="00B93715"/>
    <w:rsid w:val="00B94643"/>
    <w:rsid w:val="00BA28F2"/>
    <w:rsid w:val="00BA2D42"/>
    <w:rsid w:val="00BA6695"/>
    <w:rsid w:val="00BA68F7"/>
    <w:rsid w:val="00BB667F"/>
    <w:rsid w:val="00BB6F68"/>
    <w:rsid w:val="00BC51BD"/>
    <w:rsid w:val="00BC79DA"/>
    <w:rsid w:val="00BD3E9C"/>
    <w:rsid w:val="00BD4062"/>
    <w:rsid w:val="00BF02F9"/>
    <w:rsid w:val="00BF0CC5"/>
    <w:rsid w:val="00BF20C7"/>
    <w:rsid w:val="00BF27B2"/>
    <w:rsid w:val="00BF38AB"/>
    <w:rsid w:val="00BF3DC2"/>
    <w:rsid w:val="00C0298E"/>
    <w:rsid w:val="00C03D27"/>
    <w:rsid w:val="00C05516"/>
    <w:rsid w:val="00C12666"/>
    <w:rsid w:val="00C1552A"/>
    <w:rsid w:val="00C16FCA"/>
    <w:rsid w:val="00C17C46"/>
    <w:rsid w:val="00C22E87"/>
    <w:rsid w:val="00C24EB9"/>
    <w:rsid w:val="00C26C96"/>
    <w:rsid w:val="00C3481E"/>
    <w:rsid w:val="00C34FDE"/>
    <w:rsid w:val="00C43F63"/>
    <w:rsid w:val="00C47535"/>
    <w:rsid w:val="00C51A31"/>
    <w:rsid w:val="00C52B45"/>
    <w:rsid w:val="00C53780"/>
    <w:rsid w:val="00C64919"/>
    <w:rsid w:val="00C730BA"/>
    <w:rsid w:val="00C73CD8"/>
    <w:rsid w:val="00C76034"/>
    <w:rsid w:val="00C82522"/>
    <w:rsid w:val="00C85FA1"/>
    <w:rsid w:val="00C87016"/>
    <w:rsid w:val="00C9171E"/>
    <w:rsid w:val="00C91835"/>
    <w:rsid w:val="00CA3FD1"/>
    <w:rsid w:val="00CA454F"/>
    <w:rsid w:val="00CA5226"/>
    <w:rsid w:val="00CB10DE"/>
    <w:rsid w:val="00CB4293"/>
    <w:rsid w:val="00CB5595"/>
    <w:rsid w:val="00CC6670"/>
    <w:rsid w:val="00CD052E"/>
    <w:rsid w:val="00CD27E4"/>
    <w:rsid w:val="00CD4B38"/>
    <w:rsid w:val="00CD4EE9"/>
    <w:rsid w:val="00CE0355"/>
    <w:rsid w:val="00CE0AAE"/>
    <w:rsid w:val="00CE10CD"/>
    <w:rsid w:val="00CE34B0"/>
    <w:rsid w:val="00CE3C0E"/>
    <w:rsid w:val="00CE6548"/>
    <w:rsid w:val="00CE747B"/>
    <w:rsid w:val="00CF134E"/>
    <w:rsid w:val="00CF6740"/>
    <w:rsid w:val="00CF6813"/>
    <w:rsid w:val="00D0315C"/>
    <w:rsid w:val="00D14448"/>
    <w:rsid w:val="00D234A5"/>
    <w:rsid w:val="00D235FF"/>
    <w:rsid w:val="00D313C2"/>
    <w:rsid w:val="00D31EDE"/>
    <w:rsid w:val="00D350BB"/>
    <w:rsid w:val="00D3633E"/>
    <w:rsid w:val="00D41397"/>
    <w:rsid w:val="00D457FF"/>
    <w:rsid w:val="00D45FB0"/>
    <w:rsid w:val="00D502D1"/>
    <w:rsid w:val="00D50B5E"/>
    <w:rsid w:val="00D52CE0"/>
    <w:rsid w:val="00D52D44"/>
    <w:rsid w:val="00D55108"/>
    <w:rsid w:val="00D57076"/>
    <w:rsid w:val="00D612E9"/>
    <w:rsid w:val="00D65B04"/>
    <w:rsid w:val="00D67CBA"/>
    <w:rsid w:val="00D70D13"/>
    <w:rsid w:val="00D71B6C"/>
    <w:rsid w:val="00D82429"/>
    <w:rsid w:val="00D829A1"/>
    <w:rsid w:val="00D9660B"/>
    <w:rsid w:val="00DA2AC9"/>
    <w:rsid w:val="00DA4953"/>
    <w:rsid w:val="00DA4D93"/>
    <w:rsid w:val="00DA6435"/>
    <w:rsid w:val="00DB0AC6"/>
    <w:rsid w:val="00DB1C63"/>
    <w:rsid w:val="00DB37D1"/>
    <w:rsid w:val="00DB6CB3"/>
    <w:rsid w:val="00DC13FF"/>
    <w:rsid w:val="00DD0D6A"/>
    <w:rsid w:val="00DD4626"/>
    <w:rsid w:val="00DD7114"/>
    <w:rsid w:val="00DD7319"/>
    <w:rsid w:val="00DE2626"/>
    <w:rsid w:val="00DE7234"/>
    <w:rsid w:val="00DF477F"/>
    <w:rsid w:val="00DF79E5"/>
    <w:rsid w:val="00E0038B"/>
    <w:rsid w:val="00E030EA"/>
    <w:rsid w:val="00E10720"/>
    <w:rsid w:val="00E11C03"/>
    <w:rsid w:val="00E1606C"/>
    <w:rsid w:val="00E204C6"/>
    <w:rsid w:val="00E21488"/>
    <w:rsid w:val="00E21E5F"/>
    <w:rsid w:val="00E311FA"/>
    <w:rsid w:val="00E3136A"/>
    <w:rsid w:val="00E356BF"/>
    <w:rsid w:val="00E44F29"/>
    <w:rsid w:val="00E466C3"/>
    <w:rsid w:val="00E50DC4"/>
    <w:rsid w:val="00E51D32"/>
    <w:rsid w:val="00E52282"/>
    <w:rsid w:val="00E5459D"/>
    <w:rsid w:val="00E54677"/>
    <w:rsid w:val="00E56BC3"/>
    <w:rsid w:val="00E601CF"/>
    <w:rsid w:val="00E60B9A"/>
    <w:rsid w:val="00E613EB"/>
    <w:rsid w:val="00E63DD7"/>
    <w:rsid w:val="00E64D80"/>
    <w:rsid w:val="00E653F7"/>
    <w:rsid w:val="00E67CDA"/>
    <w:rsid w:val="00E72718"/>
    <w:rsid w:val="00E74208"/>
    <w:rsid w:val="00E76382"/>
    <w:rsid w:val="00E810B5"/>
    <w:rsid w:val="00E81C38"/>
    <w:rsid w:val="00E85523"/>
    <w:rsid w:val="00E874E1"/>
    <w:rsid w:val="00E8779F"/>
    <w:rsid w:val="00E90C49"/>
    <w:rsid w:val="00E91574"/>
    <w:rsid w:val="00E94461"/>
    <w:rsid w:val="00E94B49"/>
    <w:rsid w:val="00E956BA"/>
    <w:rsid w:val="00E958ED"/>
    <w:rsid w:val="00E96FBA"/>
    <w:rsid w:val="00EA2D96"/>
    <w:rsid w:val="00EA5B3E"/>
    <w:rsid w:val="00EB4B35"/>
    <w:rsid w:val="00ED0E09"/>
    <w:rsid w:val="00ED51EB"/>
    <w:rsid w:val="00ED7A3F"/>
    <w:rsid w:val="00ED7B18"/>
    <w:rsid w:val="00EE1D8F"/>
    <w:rsid w:val="00EE42D8"/>
    <w:rsid w:val="00EE5285"/>
    <w:rsid w:val="00EE5A94"/>
    <w:rsid w:val="00EE7898"/>
    <w:rsid w:val="00EE7CD3"/>
    <w:rsid w:val="00EF1AEA"/>
    <w:rsid w:val="00EF1EC1"/>
    <w:rsid w:val="00EF65F4"/>
    <w:rsid w:val="00EF663D"/>
    <w:rsid w:val="00F00129"/>
    <w:rsid w:val="00F0250D"/>
    <w:rsid w:val="00F11E39"/>
    <w:rsid w:val="00F16669"/>
    <w:rsid w:val="00F27C0E"/>
    <w:rsid w:val="00F30192"/>
    <w:rsid w:val="00F350FA"/>
    <w:rsid w:val="00F36D01"/>
    <w:rsid w:val="00F40DDA"/>
    <w:rsid w:val="00F415DF"/>
    <w:rsid w:val="00F436D1"/>
    <w:rsid w:val="00F47F6D"/>
    <w:rsid w:val="00F51331"/>
    <w:rsid w:val="00F53042"/>
    <w:rsid w:val="00F55FC8"/>
    <w:rsid w:val="00F56C96"/>
    <w:rsid w:val="00F662E5"/>
    <w:rsid w:val="00F71CD5"/>
    <w:rsid w:val="00F81892"/>
    <w:rsid w:val="00F86F2A"/>
    <w:rsid w:val="00F87408"/>
    <w:rsid w:val="00F91832"/>
    <w:rsid w:val="00F9324A"/>
    <w:rsid w:val="00F951C7"/>
    <w:rsid w:val="00FA61A2"/>
    <w:rsid w:val="00FB0A18"/>
    <w:rsid w:val="00FC3678"/>
    <w:rsid w:val="00FC4BD4"/>
    <w:rsid w:val="00FC57EC"/>
    <w:rsid w:val="00FD3212"/>
    <w:rsid w:val="00FD4F76"/>
    <w:rsid w:val="00FE2828"/>
    <w:rsid w:val="00FF33DA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A9CC"/>
  <w15:docId w15:val="{66607752-3A7F-4322-A88D-EEFD69A8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25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s1">
    <w:name w:val="s_1"/>
    <w:basedOn w:val="a"/>
    <w:rsid w:val="009F3DC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9F3DCE"/>
    <w:rPr>
      <w:i/>
      <w:iCs/>
    </w:rPr>
  </w:style>
  <w:style w:type="character" w:customStyle="1" w:styleId="fontstyle21">
    <w:name w:val="fontstyle21"/>
    <w:rsid w:val="002854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6">
    <w:name w:val="Style6"/>
    <w:basedOn w:val="a"/>
    <w:rsid w:val="002854DF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f4">
    <w:basedOn w:val="a"/>
    <w:next w:val="ad"/>
    <w:rsid w:val="002854DF"/>
    <w:pPr>
      <w:spacing w:before="100" w:after="119"/>
    </w:pPr>
    <w:rPr>
      <w:sz w:val="24"/>
      <w:szCs w:val="24"/>
      <w:lang w:eastAsia="zh-CN"/>
    </w:rPr>
  </w:style>
  <w:style w:type="paragraph" w:customStyle="1" w:styleId="western">
    <w:name w:val="western"/>
    <w:basedOn w:val="a"/>
    <w:rsid w:val="002854DF"/>
    <w:pPr>
      <w:spacing w:before="100" w:after="119"/>
    </w:pPr>
    <w:rPr>
      <w:sz w:val="24"/>
      <w:szCs w:val="24"/>
      <w:lang w:eastAsia="zh-CN"/>
    </w:rPr>
  </w:style>
  <w:style w:type="character" w:customStyle="1" w:styleId="af5">
    <w:name w:val="Без интервала Знак"/>
    <w:uiPriority w:val="1"/>
    <w:qFormat/>
    <w:rsid w:val="0028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F988-A1F2-40BA-A2EE-1DEEB0BE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2025-10-03T08:51:00Z</cp:lastPrinted>
  <dcterms:created xsi:type="dcterms:W3CDTF">2025-09-04T11:28:00Z</dcterms:created>
  <dcterms:modified xsi:type="dcterms:W3CDTF">2025-10-20T07:00:00Z</dcterms:modified>
</cp:coreProperties>
</file>