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B293" w14:textId="18D42C76" w:rsidR="00C87016" w:rsidRPr="007E3BB6" w:rsidRDefault="007E3BB6" w:rsidP="00FE2828">
      <w:pPr>
        <w:jc w:val="center"/>
        <w:rPr>
          <w:sz w:val="26"/>
          <w:szCs w:val="26"/>
        </w:rPr>
      </w:pPr>
      <w:r w:rsidRPr="007E3BB6">
        <w:rPr>
          <w:noProof/>
          <w:sz w:val="26"/>
          <w:szCs w:val="26"/>
        </w:rPr>
        <w:drawing>
          <wp:inline distT="0" distB="0" distL="0" distR="0" wp14:anchorId="31424E5C" wp14:editId="30FDEF5A">
            <wp:extent cx="690880" cy="71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761D" w14:textId="77777777" w:rsidR="00340C14" w:rsidRPr="007E3BB6" w:rsidRDefault="00340C14" w:rsidP="00340C14">
      <w:pPr>
        <w:jc w:val="both"/>
        <w:rPr>
          <w:sz w:val="26"/>
          <w:szCs w:val="26"/>
        </w:rPr>
      </w:pPr>
    </w:p>
    <w:p w14:paraId="22DFFFAB" w14:textId="4683E00C" w:rsidR="00340C14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 xml:space="preserve">АДМИНИСТРАЦИЯ </w:t>
      </w:r>
      <w:r w:rsidR="00DC13FF" w:rsidRPr="007E3BB6">
        <w:rPr>
          <w:b/>
          <w:sz w:val="26"/>
          <w:szCs w:val="26"/>
        </w:rPr>
        <w:t>ПЛАТНИРОВСКОГО</w:t>
      </w:r>
      <w:r w:rsidRPr="007E3BB6">
        <w:rPr>
          <w:b/>
          <w:sz w:val="26"/>
          <w:szCs w:val="26"/>
        </w:rPr>
        <w:t xml:space="preserve"> СЕЛЬСКОГО ПОСЕЛЕНИЯ КОРЕНОВСКОГО </w:t>
      </w:r>
      <w:r w:rsidR="00387EFA" w:rsidRPr="007E3BB6">
        <w:rPr>
          <w:b/>
          <w:sz w:val="26"/>
          <w:szCs w:val="26"/>
        </w:rPr>
        <w:t xml:space="preserve">МУНИЦИПАЛЬНОГО </w:t>
      </w:r>
      <w:r w:rsidRPr="007E3BB6">
        <w:rPr>
          <w:b/>
          <w:sz w:val="26"/>
          <w:szCs w:val="26"/>
        </w:rPr>
        <w:t>РАЙОНА</w:t>
      </w:r>
    </w:p>
    <w:p w14:paraId="438CA823" w14:textId="62FEF07C" w:rsidR="00387EFA" w:rsidRPr="007E3BB6" w:rsidRDefault="00387EFA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КРАСНОДАРСКОГО КРАЯ</w:t>
      </w:r>
    </w:p>
    <w:p w14:paraId="06600164" w14:textId="77777777" w:rsidR="00EF1EC1" w:rsidRPr="007E3BB6" w:rsidRDefault="00EF1EC1" w:rsidP="00C87016">
      <w:pPr>
        <w:jc w:val="center"/>
        <w:rPr>
          <w:sz w:val="26"/>
          <w:szCs w:val="26"/>
        </w:rPr>
      </w:pPr>
    </w:p>
    <w:p w14:paraId="2C220AA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ПОСТАНОВЛЕНИЕ</w:t>
      </w:r>
    </w:p>
    <w:p w14:paraId="30FEB04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</w:p>
    <w:p w14:paraId="35BCB1CA" w14:textId="7B3548B5" w:rsidR="00C87016" w:rsidRPr="007E3BB6" w:rsidRDefault="001E5B34" w:rsidP="00C87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387EFA" w:rsidRPr="007E3BB6">
        <w:rPr>
          <w:b/>
          <w:sz w:val="26"/>
          <w:szCs w:val="26"/>
        </w:rPr>
        <w:t>00</w:t>
      </w:r>
      <w:r w:rsidR="001D7D1C" w:rsidRPr="007E3BB6">
        <w:rPr>
          <w:b/>
          <w:sz w:val="26"/>
          <w:szCs w:val="26"/>
        </w:rPr>
        <w:t>.</w:t>
      </w:r>
      <w:r w:rsidR="00EE5285" w:rsidRPr="007E3BB6">
        <w:rPr>
          <w:b/>
          <w:sz w:val="26"/>
          <w:szCs w:val="26"/>
        </w:rPr>
        <w:t>0</w:t>
      </w:r>
      <w:r w:rsidR="00387EFA" w:rsidRPr="007E3BB6">
        <w:rPr>
          <w:b/>
          <w:sz w:val="26"/>
          <w:szCs w:val="26"/>
        </w:rPr>
        <w:t>0</w:t>
      </w:r>
      <w:r w:rsidR="00BA2D42" w:rsidRPr="007E3BB6">
        <w:rPr>
          <w:b/>
          <w:sz w:val="26"/>
          <w:szCs w:val="26"/>
        </w:rPr>
        <w:t>.</w:t>
      </w:r>
      <w:r w:rsidR="00C87016" w:rsidRPr="007E3BB6">
        <w:rPr>
          <w:b/>
          <w:sz w:val="26"/>
          <w:szCs w:val="26"/>
        </w:rPr>
        <w:t>20</w:t>
      </w:r>
      <w:r w:rsidR="008B6284" w:rsidRPr="007E3BB6">
        <w:rPr>
          <w:b/>
          <w:sz w:val="26"/>
          <w:szCs w:val="26"/>
        </w:rPr>
        <w:t>2</w:t>
      </w:r>
      <w:r w:rsidR="00387EFA" w:rsidRPr="007E3BB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 w:rsidRPr="007E3BB6">
        <w:rPr>
          <w:b/>
          <w:sz w:val="26"/>
          <w:szCs w:val="26"/>
        </w:rPr>
        <w:t>№ 00</w:t>
      </w:r>
      <w:r w:rsidR="00937831" w:rsidRPr="007E3BB6">
        <w:rPr>
          <w:b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22FD55BF" w14:textId="1EFC6A95" w:rsidR="00C87016" w:rsidRPr="007E3BB6" w:rsidRDefault="002E0E64" w:rsidP="00C87016">
      <w:pPr>
        <w:jc w:val="center"/>
        <w:rPr>
          <w:sz w:val="26"/>
          <w:szCs w:val="26"/>
        </w:rPr>
      </w:pPr>
      <w:r w:rsidRPr="007E3BB6">
        <w:rPr>
          <w:sz w:val="26"/>
          <w:szCs w:val="26"/>
        </w:rPr>
        <w:t>ст.</w:t>
      </w:r>
      <w:r w:rsidR="00837454">
        <w:rPr>
          <w:sz w:val="26"/>
          <w:szCs w:val="26"/>
        </w:rPr>
        <w:t xml:space="preserve"> </w:t>
      </w:r>
      <w:r w:rsidR="00DC13FF" w:rsidRPr="007E3BB6">
        <w:rPr>
          <w:sz w:val="26"/>
          <w:szCs w:val="26"/>
        </w:rPr>
        <w:t>Платнировская</w:t>
      </w:r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70484A97" w14:textId="1675E837" w:rsidR="00837454" w:rsidRDefault="00392391" w:rsidP="00837454">
      <w:pPr>
        <w:pStyle w:val="a7"/>
        <w:spacing w:line="100" w:lineRule="atLeast"/>
        <w:ind w:hanging="15"/>
        <w:jc w:val="center"/>
        <w:rPr>
          <w:b/>
          <w:bCs/>
          <w:szCs w:val="28"/>
        </w:rPr>
      </w:pPr>
      <w:r>
        <w:rPr>
          <w:b/>
          <w:sz w:val="26"/>
          <w:szCs w:val="26"/>
          <w:lang w:eastAsia="ar-SA"/>
        </w:rPr>
        <w:t>«</w:t>
      </w:r>
      <w:r w:rsidR="00B212B8" w:rsidRPr="007E3BB6">
        <w:rPr>
          <w:b/>
          <w:sz w:val="26"/>
          <w:szCs w:val="26"/>
          <w:lang w:eastAsia="ar-SA"/>
        </w:rPr>
        <w:t xml:space="preserve">О внесении изменений в постановление администрации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</w:t>
      </w:r>
      <w:r w:rsidR="00837454">
        <w:rPr>
          <w:b/>
          <w:sz w:val="26"/>
          <w:szCs w:val="26"/>
          <w:lang w:eastAsia="ar-SA"/>
        </w:rPr>
        <w:t>22</w:t>
      </w:r>
      <w:r w:rsidR="00B212B8" w:rsidRPr="007E3BB6">
        <w:rPr>
          <w:b/>
          <w:sz w:val="26"/>
          <w:szCs w:val="26"/>
          <w:lang w:eastAsia="ar-SA"/>
        </w:rPr>
        <w:t xml:space="preserve"> марта 2023 года № </w:t>
      </w:r>
      <w:r w:rsidR="00DC13FF" w:rsidRPr="007E3BB6">
        <w:rPr>
          <w:b/>
          <w:sz w:val="26"/>
          <w:szCs w:val="26"/>
          <w:lang w:eastAsia="ar-SA"/>
        </w:rPr>
        <w:t>6</w:t>
      </w:r>
      <w:r w:rsidR="00837454">
        <w:rPr>
          <w:b/>
          <w:sz w:val="26"/>
          <w:szCs w:val="26"/>
          <w:lang w:eastAsia="ar-SA"/>
        </w:rPr>
        <w:t>2</w:t>
      </w:r>
      <w:r w:rsidR="00DC13FF" w:rsidRPr="007E3BB6">
        <w:rPr>
          <w:b/>
          <w:sz w:val="26"/>
          <w:szCs w:val="26"/>
          <w:lang w:eastAsia="ar-SA"/>
        </w:rPr>
        <w:t xml:space="preserve"> </w:t>
      </w:r>
      <w:r w:rsidR="00837454">
        <w:rPr>
          <w:b/>
          <w:sz w:val="26"/>
          <w:szCs w:val="26"/>
          <w:lang w:eastAsia="ar-SA"/>
        </w:rPr>
        <w:t>«</w:t>
      </w:r>
      <w:r w:rsidR="00837454">
        <w:rPr>
          <w:b/>
          <w:bCs/>
          <w:szCs w:val="28"/>
        </w:rPr>
        <w:t xml:space="preserve">Об утверждении Положения  </w:t>
      </w:r>
      <w:r w:rsidR="00837454" w:rsidRPr="000764EB">
        <w:rPr>
          <w:b/>
          <w:bCs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837454">
        <w:rPr>
          <w:b/>
          <w:bCs/>
          <w:szCs w:val="28"/>
        </w:rPr>
        <w:t>Платнировского</w:t>
      </w:r>
      <w:r w:rsidR="00837454" w:rsidRPr="000764EB">
        <w:rPr>
          <w:b/>
          <w:bCs/>
          <w:szCs w:val="28"/>
        </w:rPr>
        <w:t xml:space="preserve"> сельского поселения Кореновского района</w:t>
      </w:r>
      <w:r>
        <w:rPr>
          <w:b/>
          <w:bCs/>
          <w:szCs w:val="28"/>
        </w:rPr>
        <w:t>»</w:t>
      </w:r>
    </w:p>
    <w:p w14:paraId="7FF1DE46" w14:textId="26582265" w:rsidR="00387EFA" w:rsidRPr="007E3BB6" w:rsidRDefault="00837454" w:rsidP="00837454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6"/>
          <w:szCs w:val="26"/>
          <w:shd w:val="clear" w:color="auto" w:fill="FFFFFF"/>
        </w:rPr>
      </w:pPr>
      <w:r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( с изменениями от 2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3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октября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202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4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года № </w:t>
      </w:r>
      <w:r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198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)</w:t>
      </w:r>
    </w:p>
    <w:p w14:paraId="08B7836F" w14:textId="7CE93011" w:rsidR="00D45FB0" w:rsidRPr="007E3BB6" w:rsidRDefault="00D45FB0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5EEB1567" w14:textId="560DDFDE" w:rsidR="002D6077" w:rsidRPr="007E3BB6" w:rsidRDefault="00FC3678" w:rsidP="00FC3678">
      <w:pPr>
        <w:tabs>
          <w:tab w:val="left" w:pos="2340"/>
          <w:tab w:val="left" w:pos="3780"/>
        </w:tabs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        </w:t>
      </w:r>
      <w:r w:rsidR="00B212B8" w:rsidRPr="007E3BB6">
        <w:rPr>
          <w:sz w:val="26"/>
          <w:szCs w:val="26"/>
          <w:lang w:eastAsia="ar-SA"/>
        </w:rPr>
        <w:t xml:space="preserve">С целью приведения нормативных правовых актов администрации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sz w:val="26"/>
          <w:szCs w:val="26"/>
          <w:lang w:eastAsia="ar-SA"/>
        </w:rPr>
        <w:t xml:space="preserve">сельского поселения </w:t>
      </w:r>
      <w:r w:rsidRPr="007E3BB6">
        <w:rPr>
          <w:sz w:val="26"/>
          <w:szCs w:val="26"/>
        </w:rPr>
        <w:t xml:space="preserve">Кореновского муниципального района </w:t>
      </w:r>
      <w:r>
        <w:rPr>
          <w:sz w:val="26"/>
          <w:szCs w:val="26"/>
        </w:rPr>
        <w:t xml:space="preserve"> Краснодарского края </w:t>
      </w:r>
      <w:r>
        <w:rPr>
          <w:sz w:val="26"/>
          <w:szCs w:val="26"/>
          <w:lang w:eastAsia="ar-SA"/>
        </w:rPr>
        <w:t xml:space="preserve">в соответствии с  </w:t>
      </w:r>
      <w:r w:rsidR="00B212B8" w:rsidRPr="007E3BB6">
        <w:rPr>
          <w:sz w:val="26"/>
          <w:szCs w:val="26"/>
          <w:lang w:eastAsia="ar-SA"/>
        </w:rPr>
        <w:t xml:space="preserve">действующим законодательством, </w:t>
      </w:r>
      <w:r w:rsidR="00DA4953" w:rsidRPr="007E3BB6">
        <w:rPr>
          <w:sz w:val="26"/>
          <w:szCs w:val="26"/>
          <w:lang w:eastAsia="ar-SA"/>
        </w:rPr>
        <w:t xml:space="preserve">администрация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="00DA4953" w:rsidRPr="007E3BB6">
        <w:rPr>
          <w:sz w:val="26"/>
          <w:szCs w:val="26"/>
          <w:lang w:eastAsia="ar-SA"/>
        </w:rPr>
        <w:t xml:space="preserve"> сельского поселения Кореновского</w:t>
      </w:r>
      <w:r w:rsidR="00CD27E4" w:rsidRPr="007E3BB6">
        <w:rPr>
          <w:sz w:val="26"/>
          <w:szCs w:val="26"/>
          <w:lang w:eastAsia="ar-SA"/>
        </w:rPr>
        <w:t xml:space="preserve">  </w:t>
      </w:r>
      <w:r w:rsidR="00387EFA" w:rsidRPr="007E3BB6">
        <w:rPr>
          <w:sz w:val="26"/>
          <w:szCs w:val="26"/>
          <w:lang w:eastAsia="ar-SA"/>
        </w:rPr>
        <w:t xml:space="preserve"> муниципального</w:t>
      </w:r>
      <w:r w:rsidR="00DA495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DA4953" w:rsidRPr="007E3BB6">
        <w:rPr>
          <w:sz w:val="26"/>
          <w:szCs w:val="26"/>
          <w:lang w:eastAsia="ar-SA"/>
        </w:rPr>
        <w:t xml:space="preserve">района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 xml:space="preserve">Краснодарского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>края</w:t>
      </w:r>
      <w:r>
        <w:rPr>
          <w:sz w:val="26"/>
          <w:szCs w:val="26"/>
          <w:lang w:eastAsia="ar-SA"/>
        </w:rPr>
        <w:t xml:space="preserve"> </w:t>
      </w:r>
      <w:proofErr w:type="gramStart"/>
      <w:r w:rsidR="002D6077" w:rsidRPr="007E3BB6">
        <w:rPr>
          <w:sz w:val="26"/>
          <w:szCs w:val="26"/>
          <w:lang w:eastAsia="ar-SA"/>
        </w:rPr>
        <w:t>п</w:t>
      </w:r>
      <w:proofErr w:type="gramEnd"/>
      <w:r w:rsidR="002D6077" w:rsidRPr="007E3BB6">
        <w:rPr>
          <w:sz w:val="26"/>
          <w:szCs w:val="26"/>
          <w:lang w:eastAsia="ar-SA"/>
        </w:rPr>
        <w:t xml:space="preserve"> о с т а н о в л я </w:t>
      </w:r>
      <w:r w:rsidR="00DA4953" w:rsidRPr="007E3BB6">
        <w:rPr>
          <w:sz w:val="26"/>
          <w:szCs w:val="26"/>
          <w:lang w:eastAsia="ar-SA"/>
        </w:rPr>
        <w:t>е т</w:t>
      </w:r>
      <w:r w:rsidR="002D6077" w:rsidRPr="007E3BB6">
        <w:rPr>
          <w:sz w:val="26"/>
          <w:szCs w:val="26"/>
          <w:lang w:eastAsia="ar-SA"/>
        </w:rPr>
        <w:t>:</w:t>
      </w:r>
    </w:p>
    <w:p w14:paraId="30DA0E06" w14:textId="57C4E7DC" w:rsidR="001C2B73" w:rsidRPr="00392391" w:rsidRDefault="001C2B73" w:rsidP="00392391">
      <w:pPr>
        <w:pStyle w:val="a7"/>
        <w:spacing w:line="100" w:lineRule="atLeast"/>
        <w:ind w:hanging="15"/>
        <w:rPr>
          <w:bCs/>
          <w:szCs w:val="28"/>
        </w:rPr>
      </w:pPr>
      <w:r w:rsidRPr="00837454">
        <w:rPr>
          <w:sz w:val="26"/>
          <w:szCs w:val="26"/>
          <w:lang w:eastAsia="ar-SA"/>
        </w:rPr>
        <w:t xml:space="preserve">          1. Внести в постановление администрации </w:t>
      </w:r>
      <w:r w:rsidR="00DC13FF" w:rsidRPr="00837454">
        <w:rPr>
          <w:sz w:val="26"/>
          <w:szCs w:val="26"/>
          <w:lang w:eastAsia="ar-SA"/>
        </w:rPr>
        <w:t>Платнировского</w:t>
      </w:r>
      <w:r w:rsidRPr="00837454">
        <w:rPr>
          <w:sz w:val="26"/>
          <w:szCs w:val="26"/>
          <w:lang w:eastAsia="ar-SA"/>
        </w:rPr>
        <w:t xml:space="preserve"> сельского поселения Кореновского района </w:t>
      </w:r>
      <w:r w:rsidR="00837454" w:rsidRPr="00837454">
        <w:rPr>
          <w:sz w:val="26"/>
          <w:szCs w:val="26"/>
          <w:lang w:eastAsia="ar-SA"/>
        </w:rPr>
        <w:t>от 22 марта 2023 года № 62 «</w:t>
      </w:r>
      <w:r w:rsidR="00837454" w:rsidRPr="00837454">
        <w:rPr>
          <w:bCs/>
          <w:szCs w:val="28"/>
        </w:rPr>
        <w:t>Об утверждении Положения 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Платнировского сельского поселения Кореновского района</w:t>
      </w:r>
      <w:r w:rsidR="00392391">
        <w:rPr>
          <w:bCs/>
          <w:szCs w:val="28"/>
        </w:rPr>
        <w:t>»</w:t>
      </w:r>
      <w:r w:rsidR="00837454">
        <w:rPr>
          <w:bCs/>
          <w:szCs w:val="28"/>
        </w:rPr>
        <w:t xml:space="preserve"> </w:t>
      </w:r>
      <w:r w:rsidR="00837454">
        <w:rPr>
          <w:rFonts w:eastAsia="DejaVuSans"/>
          <w:bCs/>
          <w:kern w:val="1"/>
          <w:sz w:val="26"/>
          <w:szCs w:val="26"/>
          <w:shd w:val="clear" w:color="auto" w:fill="FFFFFF"/>
        </w:rPr>
        <w:t>(</w:t>
      </w:r>
      <w:r w:rsidR="00837454" w:rsidRPr="00837454">
        <w:rPr>
          <w:rFonts w:eastAsia="DejaVuSans"/>
          <w:bCs/>
          <w:kern w:val="1"/>
          <w:sz w:val="26"/>
          <w:szCs w:val="26"/>
          <w:shd w:val="clear" w:color="auto" w:fill="FFFFFF"/>
        </w:rPr>
        <w:t>с изменениями от 23 октября 2024 года № 198)</w:t>
      </w:r>
      <w:r w:rsidR="00392391">
        <w:rPr>
          <w:rFonts w:eastAsia="DejaVuSans"/>
          <w:bCs/>
          <w:kern w:val="1"/>
          <w:sz w:val="26"/>
          <w:szCs w:val="26"/>
          <w:shd w:val="clear" w:color="auto" w:fill="FFFFFF"/>
        </w:rPr>
        <w:t xml:space="preserve"> </w:t>
      </w:r>
      <w:r w:rsidRPr="00837454">
        <w:rPr>
          <w:sz w:val="26"/>
          <w:szCs w:val="26"/>
          <w:lang w:eastAsia="ar-SA"/>
        </w:rPr>
        <w:t>следующие изменения:</w:t>
      </w:r>
    </w:p>
    <w:p w14:paraId="160A4411" w14:textId="1A19743F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постановления и в приложении к постановлению 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005AFEE4" w14:textId="77777777" w:rsidR="009F3DCE" w:rsidRDefault="00D457FF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CC6670">
        <w:rPr>
          <w:sz w:val="26"/>
          <w:szCs w:val="26"/>
          <w:lang w:eastAsia="ar-SA"/>
        </w:rPr>
        <w:t xml:space="preserve"> Пункт 5 </w:t>
      </w:r>
      <w:r w:rsidR="00CC6670" w:rsidRPr="007E3BB6">
        <w:rPr>
          <w:sz w:val="26"/>
          <w:szCs w:val="26"/>
          <w:lang w:eastAsia="ar-SA"/>
        </w:rPr>
        <w:t>приложени</w:t>
      </w:r>
      <w:r w:rsidR="00CC6670">
        <w:rPr>
          <w:sz w:val="26"/>
          <w:szCs w:val="26"/>
          <w:lang w:eastAsia="ar-SA"/>
        </w:rPr>
        <w:t>я</w:t>
      </w:r>
      <w:r w:rsidR="00CC6670" w:rsidRPr="007E3BB6">
        <w:rPr>
          <w:sz w:val="26"/>
          <w:szCs w:val="26"/>
          <w:lang w:eastAsia="ar-SA"/>
        </w:rPr>
        <w:t xml:space="preserve"> к постановлению</w:t>
      </w:r>
      <w:r w:rsidR="00CC6670">
        <w:rPr>
          <w:sz w:val="26"/>
          <w:szCs w:val="26"/>
          <w:lang w:eastAsia="ar-SA"/>
        </w:rPr>
        <w:t xml:space="preserve"> изложить в следующей редакции:</w:t>
      </w:r>
    </w:p>
    <w:p w14:paraId="0E391076" w14:textId="7D2A60F0" w:rsidR="009F3DCE" w:rsidRPr="009F3DCE" w:rsidRDefault="009F3DCE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9F3DCE">
        <w:rPr>
          <w:sz w:val="28"/>
          <w:szCs w:val="28"/>
        </w:rPr>
        <w:t>«</w:t>
      </w:r>
      <w:r w:rsidRPr="009F3DCE">
        <w:rPr>
          <w:rFonts w:eastAsia="DejaVu Sans"/>
          <w:kern w:val="1"/>
          <w:sz w:val="28"/>
          <w:szCs w:val="28"/>
          <w:lang w:eastAsia="zh-CN"/>
        </w:rPr>
        <w:t xml:space="preserve">Комиссия образуется нормативным правовым актом администрации 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9F3DCE">
        <w:rPr>
          <w:rFonts w:eastAsia="DejaVu Sans"/>
          <w:kern w:val="1"/>
          <w:sz w:val="28"/>
          <w:szCs w:val="28"/>
          <w:lang w:eastAsia="zh-CN"/>
        </w:rPr>
        <w:t xml:space="preserve">. Указанным актом утверждаются состав комиссии и порядок ее работы, </w:t>
      </w:r>
      <w:r w:rsidRPr="009F3DCE">
        <w:rPr>
          <w:rStyle w:val="af3"/>
          <w:i w:val="0"/>
          <w:sz w:val="28"/>
          <w:szCs w:val="28"/>
        </w:rPr>
        <w:t>назначаются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председатель комиссии, его заместитель, секретарь и </w:t>
      </w:r>
      <w:r w:rsidRPr="009F3DCE">
        <w:rPr>
          <w:rStyle w:val="af3"/>
          <w:i w:val="0"/>
          <w:sz w:val="28"/>
          <w:szCs w:val="28"/>
        </w:rPr>
        <w:t>определяются другие</w:t>
      </w:r>
      <w:r w:rsidRPr="009F3DCE">
        <w:rPr>
          <w:sz w:val="28"/>
          <w:szCs w:val="28"/>
        </w:rPr>
        <w:t xml:space="preserve">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</w:t>
      </w:r>
      <w:r>
        <w:rPr>
          <w:sz w:val="28"/>
          <w:szCs w:val="28"/>
        </w:rPr>
        <w:t>;</w:t>
      </w:r>
    </w:p>
    <w:p w14:paraId="4B505649" w14:textId="6CEF7E94" w:rsidR="00CC6670" w:rsidRDefault="009F3DCE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1.3. Подпункт 2 пункта 6 </w:t>
      </w:r>
      <w:r w:rsidRPr="007E3BB6">
        <w:rPr>
          <w:sz w:val="26"/>
          <w:szCs w:val="26"/>
          <w:lang w:eastAsia="ar-SA"/>
        </w:rPr>
        <w:t>приложени</w:t>
      </w:r>
      <w:r>
        <w:rPr>
          <w:sz w:val="26"/>
          <w:szCs w:val="26"/>
          <w:lang w:eastAsia="ar-SA"/>
        </w:rPr>
        <w:t>я</w:t>
      </w:r>
      <w:r w:rsidRPr="007E3BB6">
        <w:rPr>
          <w:sz w:val="26"/>
          <w:szCs w:val="26"/>
          <w:lang w:eastAsia="ar-SA"/>
        </w:rPr>
        <w:t xml:space="preserve"> к постановлению</w:t>
      </w:r>
      <w:r>
        <w:rPr>
          <w:sz w:val="26"/>
          <w:szCs w:val="26"/>
          <w:lang w:eastAsia="ar-SA"/>
        </w:rPr>
        <w:t xml:space="preserve"> изложить в следующей редакции:</w:t>
      </w:r>
    </w:p>
    <w:p w14:paraId="3AD7D3E6" w14:textId="58D91BF3" w:rsidR="009F3DCE" w:rsidRDefault="009F3DCE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</w:pPr>
      <w:r w:rsidRPr="009F3DCE">
        <w:rPr>
          <w:sz w:val="28"/>
          <w:szCs w:val="28"/>
          <w:lang w:eastAsia="ar-SA"/>
        </w:rPr>
        <w:t>«</w:t>
      </w:r>
      <w:r w:rsidR="00FC3678">
        <w:rPr>
          <w:sz w:val="28"/>
          <w:szCs w:val="28"/>
        </w:rPr>
        <w:t xml:space="preserve">Представитель </w:t>
      </w:r>
      <w:r w:rsidRPr="009F3DCE">
        <w:rPr>
          <w:sz w:val="28"/>
          <w:szCs w:val="28"/>
        </w:rPr>
        <w:t xml:space="preserve">(представители) научных организаций и </w:t>
      </w:r>
      <w:r w:rsidRPr="009F3DCE">
        <w:rPr>
          <w:rStyle w:val="af3"/>
          <w:i w:val="0"/>
          <w:sz w:val="28"/>
          <w:szCs w:val="28"/>
        </w:rPr>
        <w:t>профессиональных</w:t>
      </w:r>
      <w:r w:rsidRPr="009F3DCE">
        <w:rPr>
          <w:sz w:val="28"/>
          <w:szCs w:val="28"/>
        </w:rPr>
        <w:t xml:space="preserve"> </w:t>
      </w:r>
      <w:bookmarkStart w:id="0" w:name="_GoBack"/>
      <w:bookmarkEnd w:id="0"/>
      <w:r w:rsidRPr="009F3DCE">
        <w:rPr>
          <w:sz w:val="28"/>
          <w:szCs w:val="28"/>
        </w:rPr>
        <w:t xml:space="preserve">образовательных </w:t>
      </w:r>
      <w:r w:rsidRPr="009F3DCE">
        <w:rPr>
          <w:rStyle w:val="af3"/>
          <w:i w:val="0"/>
          <w:sz w:val="28"/>
          <w:szCs w:val="28"/>
        </w:rPr>
        <w:t>организаций</w:t>
      </w:r>
      <w:r w:rsidRPr="009F3DCE">
        <w:rPr>
          <w:i/>
          <w:sz w:val="28"/>
          <w:szCs w:val="28"/>
        </w:rPr>
        <w:t xml:space="preserve">, </w:t>
      </w:r>
      <w:r w:rsidRPr="009F3DCE">
        <w:rPr>
          <w:rStyle w:val="af3"/>
          <w:i w:val="0"/>
          <w:sz w:val="28"/>
          <w:szCs w:val="28"/>
        </w:rPr>
        <w:t>образовательных организаций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высшего </w:t>
      </w:r>
      <w:r w:rsidRPr="009F3DCE">
        <w:rPr>
          <w:rStyle w:val="af3"/>
          <w:i w:val="0"/>
          <w:sz w:val="28"/>
          <w:szCs w:val="28"/>
        </w:rPr>
        <w:t>образования</w:t>
      </w:r>
      <w:r w:rsidRPr="009F3DCE">
        <w:rPr>
          <w:i/>
          <w:sz w:val="28"/>
          <w:szCs w:val="28"/>
        </w:rPr>
        <w:t xml:space="preserve"> </w:t>
      </w:r>
      <w:r w:rsidRPr="00FC3678">
        <w:rPr>
          <w:sz w:val="28"/>
          <w:szCs w:val="28"/>
        </w:rPr>
        <w:t>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rStyle w:val="af3"/>
          <w:i w:val="0"/>
          <w:sz w:val="28"/>
          <w:szCs w:val="28"/>
        </w:rPr>
        <w:t>организаций</w:t>
      </w:r>
      <w:r w:rsidRPr="009F3DCE">
        <w:rPr>
          <w:sz w:val="28"/>
          <w:szCs w:val="28"/>
        </w:rPr>
        <w:t xml:space="preserve"> дополнительного профессионального образования, деятельность которых связана с государственной и муниципальной службой»</w:t>
      </w:r>
      <w:r>
        <w:rPr>
          <w:sz w:val="28"/>
          <w:szCs w:val="28"/>
        </w:rPr>
        <w:t>;</w:t>
      </w:r>
      <w:r w:rsidRPr="009F3DCE">
        <w:t xml:space="preserve"> </w:t>
      </w:r>
    </w:p>
    <w:p w14:paraId="7A00493D" w14:textId="39C2F3A0" w:rsidR="009F3DCE" w:rsidRPr="009F3DCE" w:rsidRDefault="009F3DCE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F3DCE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Пункт 8 </w:t>
      </w:r>
      <w:r w:rsidRPr="007E3BB6">
        <w:rPr>
          <w:sz w:val="26"/>
          <w:szCs w:val="26"/>
          <w:lang w:eastAsia="ar-SA"/>
        </w:rPr>
        <w:t>приложени</w:t>
      </w:r>
      <w:r>
        <w:rPr>
          <w:sz w:val="26"/>
          <w:szCs w:val="26"/>
          <w:lang w:eastAsia="ar-SA"/>
        </w:rPr>
        <w:t>я</w:t>
      </w:r>
      <w:r w:rsidRPr="007E3BB6">
        <w:rPr>
          <w:sz w:val="26"/>
          <w:szCs w:val="26"/>
          <w:lang w:eastAsia="ar-SA"/>
        </w:rPr>
        <w:t xml:space="preserve"> к постановлению</w:t>
      </w:r>
      <w:r>
        <w:rPr>
          <w:sz w:val="26"/>
          <w:szCs w:val="26"/>
          <w:lang w:eastAsia="ar-SA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Лица, указанные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подпункте </w:t>
      </w:r>
      <w:r>
        <w:rPr>
          <w:rFonts w:eastAsia="DejaVu Sans"/>
          <w:color w:val="00000A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пункта 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</w:t>
      </w:r>
      <w:hyperlink w:anchor="sub_1007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в пункте 7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порядке по согласованию с научными организациями</w:t>
      </w:r>
      <w:r>
        <w:rPr>
          <w:rFonts w:eastAsia="DejaVu Sans"/>
          <w:kern w:val="1"/>
          <w:sz w:val="28"/>
          <w:szCs w:val="28"/>
          <w:lang w:eastAsia="zh-CN"/>
        </w:rPr>
        <w:t>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9F3DCE">
        <w:rPr>
          <w:rStyle w:val="af3"/>
          <w:i w:val="0"/>
          <w:sz w:val="28"/>
          <w:szCs w:val="28"/>
        </w:rPr>
        <w:t>профессиональными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 xml:space="preserve">образовательными </w:t>
      </w:r>
      <w:r w:rsidRPr="009F3DCE">
        <w:rPr>
          <w:rStyle w:val="af3"/>
          <w:i w:val="0"/>
          <w:sz w:val="28"/>
          <w:szCs w:val="28"/>
        </w:rPr>
        <w:t>организациями</w:t>
      </w:r>
      <w:r w:rsidRPr="009F3DCE">
        <w:rPr>
          <w:i/>
          <w:sz w:val="28"/>
          <w:szCs w:val="28"/>
        </w:rPr>
        <w:t xml:space="preserve">, </w:t>
      </w:r>
      <w:r w:rsidRPr="009F3DCE">
        <w:rPr>
          <w:rStyle w:val="af3"/>
          <w:i w:val="0"/>
          <w:sz w:val="28"/>
          <w:szCs w:val="28"/>
        </w:rPr>
        <w:t>образовательными организациями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sz w:val="28"/>
          <w:szCs w:val="28"/>
        </w:rPr>
        <w:t>высшего</w:t>
      </w:r>
      <w:r w:rsidRPr="009F3DCE">
        <w:rPr>
          <w:i/>
          <w:sz w:val="28"/>
          <w:szCs w:val="28"/>
        </w:rPr>
        <w:t xml:space="preserve"> </w:t>
      </w:r>
      <w:r w:rsidRPr="009F3DCE">
        <w:rPr>
          <w:rStyle w:val="af3"/>
          <w:i w:val="0"/>
          <w:sz w:val="28"/>
          <w:szCs w:val="28"/>
        </w:rPr>
        <w:t>образования</w:t>
      </w:r>
      <w:r w:rsidRPr="009F3DCE">
        <w:rPr>
          <w:i/>
          <w:sz w:val="28"/>
          <w:szCs w:val="28"/>
        </w:rPr>
        <w:t xml:space="preserve"> и </w:t>
      </w:r>
      <w:r w:rsidRPr="009F3DCE">
        <w:rPr>
          <w:rStyle w:val="af3"/>
          <w:i w:val="0"/>
          <w:sz w:val="28"/>
          <w:szCs w:val="28"/>
        </w:rPr>
        <w:t>организациями</w:t>
      </w:r>
      <w:r>
        <w:rPr>
          <w:rStyle w:val="af3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дополнительного профессионального образования, с общественным советом, образованном в  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Платнировском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r>
        <w:rPr>
          <w:rFonts w:eastAsia="DejaVu Sans"/>
          <w:kern w:val="1"/>
          <w:sz w:val="28"/>
          <w:szCs w:val="28"/>
          <w:lang w:eastAsia="zh-CN"/>
        </w:rPr>
        <w:t xml:space="preserve">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</w:t>
      </w:r>
      <w:proofErr w:type="gramEnd"/>
      <w:r w:rsidR="00FC3678" w:rsidRPr="007E3BB6">
        <w:rPr>
          <w:sz w:val="26"/>
          <w:szCs w:val="26"/>
          <w:lang w:eastAsia="ar-SA"/>
        </w:rPr>
        <w:t xml:space="preserve">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порядке в 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>Платнировском</w:t>
      </w:r>
      <w:r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 на основании запроса главы </w:t>
      </w:r>
      <w:r>
        <w:rPr>
          <w:rFonts w:eastAsia="DejaVu Sans"/>
          <w:kern w:val="1"/>
          <w:sz w:val="28"/>
          <w:szCs w:val="28"/>
          <w:lang w:eastAsia="zh-CN"/>
        </w:rPr>
        <w:t xml:space="preserve">Платнировского сельского поселения </w:t>
      </w:r>
      <w:r w:rsidR="00FC3678" w:rsidRPr="007E3BB6">
        <w:rPr>
          <w:sz w:val="26"/>
          <w:szCs w:val="26"/>
          <w:lang w:eastAsia="ar-SA"/>
        </w:rPr>
        <w:t>Кореновского   муниципального  района  Краснодарского  края</w:t>
      </w:r>
      <w:r w:rsidRPr="00CA241C">
        <w:rPr>
          <w:rFonts w:eastAsia="DejaVu Sans"/>
          <w:kern w:val="1"/>
          <w:sz w:val="28"/>
          <w:szCs w:val="28"/>
          <w:lang w:eastAsia="zh-CN"/>
        </w:rPr>
        <w:t>. Согласование осуществляется в 10-дневный срок со дня получения запроса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</w:p>
    <w:p w14:paraId="1C69D92B" w14:textId="5E15669E" w:rsidR="00387EFA" w:rsidRPr="007E3BB6" w:rsidRDefault="00387EFA" w:rsidP="00443C03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7E3BB6">
        <w:rPr>
          <w:sz w:val="26"/>
          <w:szCs w:val="26"/>
          <w:lang w:eastAsia="ar-SA"/>
        </w:rPr>
        <w:t xml:space="preserve">          2.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муниципального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 края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(</w:t>
      </w:r>
      <w:proofErr w:type="spellStart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Ю.Г.)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официально обнародовать настоящее постановление и разместить его на официальном сайте органов местного самоуправления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муниципального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края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в сети «Интернет».</w:t>
      </w:r>
    </w:p>
    <w:p w14:paraId="33FC160F" w14:textId="1EF83946" w:rsidR="007E3BB6" w:rsidRDefault="00387EFA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 </w:t>
      </w:r>
      <w:r w:rsidR="00E5459D" w:rsidRPr="007E3BB6">
        <w:rPr>
          <w:sz w:val="26"/>
          <w:szCs w:val="26"/>
          <w:lang w:eastAsia="ar-SA"/>
        </w:rPr>
        <w:t>3</w:t>
      </w:r>
      <w:r w:rsidRPr="007E3BB6">
        <w:rPr>
          <w:sz w:val="26"/>
          <w:szCs w:val="26"/>
          <w:lang w:eastAsia="ar-SA"/>
        </w:rPr>
        <w:t>. Постановление вступает в силу после его официального обнародования.</w:t>
      </w:r>
    </w:p>
    <w:p w14:paraId="33B9F7AB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005F1F4F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5C40D86A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14:paraId="047F28AD" w14:textId="77777777" w:rsidR="009B48C2" w:rsidRPr="007E3BB6" w:rsidRDefault="00DB37D1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>Г</w:t>
      </w:r>
      <w:r w:rsidR="005F302D" w:rsidRPr="007E3BB6">
        <w:rPr>
          <w:sz w:val="26"/>
          <w:szCs w:val="26"/>
        </w:rPr>
        <w:t>лав</w:t>
      </w:r>
      <w:r w:rsidRPr="007E3BB6">
        <w:rPr>
          <w:sz w:val="26"/>
          <w:szCs w:val="26"/>
        </w:rPr>
        <w:t xml:space="preserve">а </w:t>
      </w:r>
    </w:p>
    <w:p w14:paraId="1D48210F" w14:textId="4E2B8FFE" w:rsidR="00E601CF" w:rsidRP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 xml:space="preserve">Платнировского </w:t>
      </w:r>
      <w:r w:rsidR="005F302D" w:rsidRPr="007E3BB6">
        <w:rPr>
          <w:sz w:val="26"/>
          <w:szCs w:val="26"/>
        </w:rPr>
        <w:t xml:space="preserve"> сельского поселения </w:t>
      </w:r>
    </w:p>
    <w:p w14:paraId="0ACFBDCC" w14:textId="77777777" w:rsidR="00443C03" w:rsidRPr="007E3BB6" w:rsidRDefault="005F302D" w:rsidP="001B2FF4">
      <w:pPr>
        <w:tabs>
          <w:tab w:val="left" w:pos="2340"/>
          <w:tab w:val="left" w:pos="3780"/>
        </w:tabs>
        <w:rPr>
          <w:sz w:val="26"/>
          <w:szCs w:val="26"/>
        </w:rPr>
      </w:pPr>
      <w:r w:rsidRPr="007E3BB6">
        <w:rPr>
          <w:sz w:val="26"/>
          <w:szCs w:val="26"/>
        </w:rPr>
        <w:t xml:space="preserve">Кореновского </w:t>
      </w:r>
      <w:r w:rsidR="00443C03" w:rsidRPr="007E3BB6">
        <w:rPr>
          <w:sz w:val="26"/>
          <w:szCs w:val="26"/>
        </w:rPr>
        <w:t xml:space="preserve">муниципального </w:t>
      </w:r>
      <w:r w:rsidRPr="007E3BB6">
        <w:rPr>
          <w:sz w:val="26"/>
          <w:szCs w:val="26"/>
        </w:rPr>
        <w:t>района</w:t>
      </w:r>
      <w:r w:rsidR="00937831" w:rsidRPr="007E3BB6">
        <w:rPr>
          <w:sz w:val="26"/>
          <w:szCs w:val="26"/>
        </w:rPr>
        <w:t xml:space="preserve"> </w:t>
      </w:r>
    </w:p>
    <w:p w14:paraId="7328F65E" w14:textId="44465C64" w:rsidR="00F47F6D" w:rsidRPr="007E3BB6" w:rsidRDefault="00443C03" w:rsidP="001B2FF4">
      <w:pPr>
        <w:tabs>
          <w:tab w:val="left" w:pos="2340"/>
          <w:tab w:val="left" w:pos="3780"/>
        </w:tabs>
        <w:rPr>
          <w:rFonts w:eastAsia="TimesNewRomanPSMT"/>
          <w:sz w:val="26"/>
          <w:szCs w:val="26"/>
        </w:rPr>
      </w:pPr>
      <w:r w:rsidRPr="007E3BB6">
        <w:rPr>
          <w:sz w:val="26"/>
          <w:szCs w:val="26"/>
        </w:rPr>
        <w:t xml:space="preserve">Краснодарского края                                 </w:t>
      </w:r>
      <w:r w:rsidR="00937831" w:rsidRPr="007E3BB6">
        <w:rPr>
          <w:sz w:val="26"/>
          <w:szCs w:val="26"/>
        </w:rPr>
        <w:t xml:space="preserve">                                    </w:t>
      </w:r>
      <w:r w:rsidR="007B5CA7" w:rsidRPr="007E3BB6">
        <w:rPr>
          <w:sz w:val="26"/>
          <w:szCs w:val="26"/>
        </w:rPr>
        <w:t xml:space="preserve">   </w:t>
      </w:r>
      <w:r w:rsidR="00937831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</w:t>
      </w:r>
      <w:r w:rsidR="00111150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  </w:t>
      </w:r>
      <w:r w:rsidR="007E3BB6" w:rsidRPr="007E3BB6">
        <w:rPr>
          <w:sz w:val="26"/>
          <w:szCs w:val="26"/>
        </w:rPr>
        <w:t>М.В. Кулиш</w:t>
      </w:r>
    </w:p>
    <w:sectPr w:rsidR="00F47F6D" w:rsidRPr="007E3BB6" w:rsidSect="007E3BB6">
      <w:headerReference w:type="default" r:id="rId10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DF13" w14:textId="77777777" w:rsidR="005418A9" w:rsidRDefault="005418A9" w:rsidP="00BF27B2">
      <w:r>
        <w:separator/>
      </w:r>
    </w:p>
  </w:endnote>
  <w:endnote w:type="continuationSeparator" w:id="0">
    <w:p w14:paraId="5B2FE33B" w14:textId="77777777" w:rsidR="005418A9" w:rsidRDefault="005418A9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DejaVu Sans">
    <w:altName w:val="Arial"/>
    <w:charset w:val="00"/>
    <w:family w:val="swiss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7875A" w14:textId="77777777" w:rsidR="005418A9" w:rsidRDefault="005418A9" w:rsidP="00BF27B2">
      <w:r>
        <w:separator/>
      </w:r>
    </w:p>
  </w:footnote>
  <w:footnote w:type="continuationSeparator" w:id="0">
    <w:p w14:paraId="6707F2A2" w14:textId="77777777" w:rsidR="005418A9" w:rsidRDefault="005418A9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FC3678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073E8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2391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17C2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18A9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0201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37454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3DCE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C6670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367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C7FA-229F-4DE0-8E01-B731A4D4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2025-10-03T08:51:00Z</cp:lastPrinted>
  <dcterms:created xsi:type="dcterms:W3CDTF">2025-09-04T11:28:00Z</dcterms:created>
  <dcterms:modified xsi:type="dcterms:W3CDTF">2025-10-03T08:51:00Z</dcterms:modified>
</cp:coreProperties>
</file>