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B8307B">
        <w:rPr>
          <w:b/>
          <w:szCs w:val="28"/>
        </w:rPr>
        <w:t xml:space="preserve">ПТАТНИРОВСКОГО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B8307B">
        <w:rPr>
          <w:b/>
          <w:szCs w:val="28"/>
        </w:rPr>
        <w:t xml:space="preserve">МУНИЦИПАЛЬНОГО </w:t>
      </w:r>
      <w:r w:rsidRPr="00EF1EC1">
        <w:rPr>
          <w:b/>
          <w:szCs w:val="28"/>
        </w:rPr>
        <w:t>РАЙОНА</w:t>
      </w:r>
      <w:r w:rsidR="00B8307B">
        <w:rPr>
          <w:b/>
          <w:szCs w:val="28"/>
        </w:rPr>
        <w:t xml:space="preserve"> 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A43335" w:rsidP="002E633A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="002E633A" w:rsidRPr="00423587">
        <w:rPr>
          <w:b/>
          <w:color w:val="000000"/>
          <w:sz w:val="24"/>
        </w:rPr>
        <w:t>т</w:t>
      </w:r>
      <w:r w:rsidR="00A260D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25</w:t>
      </w:r>
      <w:r w:rsidR="0051346B">
        <w:rPr>
          <w:b/>
          <w:color w:val="000000"/>
          <w:sz w:val="24"/>
        </w:rPr>
        <w:t>.0</w:t>
      </w:r>
      <w:r>
        <w:rPr>
          <w:b/>
          <w:color w:val="000000"/>
          <w:sz w:val="24"/>
        </w:rPr>
        <w:t>6</w:t>
      </w:r>
      <w:r w:rsidR="002E633A"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Pr="00423587">
        <w:rPr>
          <w:b/>
          <w:color w:val="000000"/>
          <w:sz w:val="24"/>
        </w:rPr>
        <w:t>№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140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 w:rsidR="00A260D6">
        <w:rPr>
          <w:b/>
          <w:color w:val="000000"/>
          <w:sz w:val="24"/>
        </w:rPr>
        <w:t xml:space="preserve">           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002468">
        <w:rPr>
          <w:sz w:val="24"/>
        </w:rPr>
        <w:t>П</w:t>
      </w:r>
      <w:proofErr w:type="gramEnd"/>
      <w:r w:rsidR="00002468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 xml:space="preserve">О признании </w:t>
      </w:r>
      <w:proofErr w:type="gramStart"/>
      <w:r w:rsidRPr="006C1CCB">
        <w:rPr>
          <w:color w:val="000000"/>
          <w:sz w:val="28"/>
          <w:szCs w:val="28"/>
        </w:rPr>
        <w:t>утратившим</w:t>
      </w:r>
      <w:proofErr w:type="gramEnd"/>
      <w:r w:rsidRPr="006C1CCB">
        <w:rPr>
          <w:color w:val="000000"/>
          <w:sz w:val="28"/>
          <w:szCs w:val="28"/>
        </w:rPr>
        <w:t xml:space="preserve">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D26741">
        <w:rPr>
          <w:color w:val="000000"/>
          <w:sz w:val="28"/>
          <w:szCs w:val="28"/>
        </w:rPr>
        <w:t xml:space="preserve"> от</w:t>
      </w:r>
    </w:p>
    <w:p w:rsidR="006C1CCB" w:rsidRPr="006C1CCB" w:rsidRDefault="00B8307B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04</w:t>
      </w:r>
      <w:r w:rsidR="00002468" w:rsidRPr="00002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="00002468" w:rsidRPr="0000246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="00002468" w:rsidRPr="00002468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117</w:t>
      </w:r>
      <w:r w:rsidR="00002468" w:rsidRPr="00002468">
        <w:rPr>
          <w:color w:val="000000"/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 обязательных </w:t>
      </w:r>
      <w:r w:rsidR="001D3CD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исправительных работах»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07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4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246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6C1CCB" w:rsidP="006C1CCB">
      <w:pPr>
        <w:pStyle w:val="2"/>
        <w:spacing w:line="254" w:lineRule="auto"/>
        <w:ind w:left="142" w:right="-1" w:hanging="6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A67A91" w:rsidRPr="006C1CCB">
        <w:rPr>
          <w:b w:val="0"/>
          <w:bCs/>
          <w:sz w:val="28"/>
          <w:szCs w:val="28"/>
        </w:rPr>
        <w:t>1.</w:t>
      </w:r>
      <w:bookmarkStart w:id="1" w:name="_Hlk188516392"/>
      <w:r w:rsidR="006F3BB9">
        <w:rPr>
          <w:b w:val="0"/>
          <w:bCs/>
          <w:sz w:val="28"/>
          <w:szCs w:val="28"/>
        </w:rPr>
        <w:t xml:space="preserve"> </w:t>
      </w:r>
      <w:r w:rsidR="0072413A" w:rsidRPr="006C1CCB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="0072413A" w:rsidRPr="00002468">
        <w:rPr>
          <w:b w:val="0"/>
          <w:bCs/>
          <w:sz w:val="28"/>
          <w:szCs w:val="28"/>
        </w:rPr>
        <w:t xml:space="preserve"> сельског</w:t>
      </w:r>
      <w:r w:rsidR="00542BA5">
        <w:rPr>
          <w:b w:val="0"/>
          <w:bCs/>
          <w:sz w:val="28"/>
          <w:szCs w:val="28"/>
        </w:rPr>
        <w:t>о поселения Кореновского района</w:t>
      </w:r>
      <w:r w:rsidR="0072413A" w:rsidRPr="00002468">
        <w:rPr>
          <w:b w:val="0"/>
          <w:bCs/>
          <w:sz w:val="28"/>
          <w:szCs w:val="28"/>
        </w:rPr>
        <w:t xml:space="preserve"> 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от </w:t>
      </w:r>
      <w:r w:rsidR="00B8307B">
        <w:rPr>
          <w:b w:val="0"/>
          <w:bCs/>
          <w:color w:val="000000"/>
          <w:sz w:val="28"/>
          <w:szCs w:val="28"/>
        </w:rPr>
        <w:t>04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r w:rsidR="00B8307B">
        <w:rPr>
          <w:b w:val="0"/>
          <w:bCs/>
          <w:color w:val="000000"/>
          <w:sz w:val="28"/>
          <w:szCs w:val="28"/>
        </w:rPr>
        <w:t>июня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20</w:t>
      </w:r>
      <w:r w:rsidRPr="00002468">
        <w:rPr>
          <w:b w:val="0"/>
          <w:bCs/>
          <w:color w:val="000000"/>
          <w:sz w:val="28"/>
          <w:szCs w:val="28"/>
        </w:rPr>
        <w:t>2</w:t>
      </w:r>
      <w:r w:rsidR="00B8307B">
        <w:rPr>
          <w:b w:val="0"/>
          <w:bCs/>
          <w:color w:val="000000"/>
          <w:sz w:val="28"/>
          <w:szCs w:val="28"/>
        </w:rPr>
        <w:t>1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года №</w:t>
      </w:r>
      <w:r w:rsidR="008E6790" w:rsidRPr="00002468">
        <w:rPr>
          <w:b w:val="0"/>
          <w:bCs/>
          <w:color w:val="000000"/>
          <w:sz w:val="28"/>
          <w:szCs w:val="28"/>
        </w:rPr>
        <w:t xml:space="preserve"> </w:t>
      </w:r>
      <w:r w:rsidR="00B8307B">
        <w:rPr>
          <w:b w:val="0"/>
          <w:bCs/>
          <w:color w:val="000000"/>
          <w:sz w:val="28"/>
          <w:szCs w:val="28"/>
        </w:rPr>
        <w:t>117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bookmarkEnd w:id="1"/>
      <w:r w:rsidRPr="00002468">
        <w:rPr>
          <w:b w:val="0"/>
          <w:bCs/>
          <w:sz w:val="28"/>
          <w:szCs w:val="28"/>
        </w:rPr>
        <w:t xml:space="preserve">«Об </w:t>
      </w:r>
      <w:r w:rsidR="00B8307B">
        <w:rPr>
          <w:b w:val="0"/>
          <w:bCs/>
          <w:sz w:val="28"/>
          <w:szCs w:val="28"/>
        </w:rPr>
        <w:t xml:space="preserve">обязательных </w:t>
      </w:r>
      <w:r w:rsidR="007A1D93">
        <w:rPr>
          <w:b w:val="0"/>
          <w:bCs/>
          <w:sz w:val="28"/>
          <w:szCs w:val="28"/>
        </w:rPr>
        <w:t xml:space="preserve">и </w:t>
      </w:r>
      <w:r w:rsidR="00B8307B">
        <w:rPr>
          <w:b w:val="0"/>
          <w:bCs/>
          <w:sz w:val="28"/>
          <w:szCs w:val="28"/>
        </w:rPr>
        <w:t>исправительных работах».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316615"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в сети «Интернет».</w:t>
      </w:r>
    </w:p>
    <w:p w:rsidR="00002468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B8307B" w:rsidRDefault="00B8307B" w:rsidP="00B46026">
      <w:pPr>
        <w:pStyle w:val="a5"/>
        <w:ind w:firstLine="0"/>
        <w:rPr>
          <w:szCs w:val="28"/>
        </w:rPr>
      </w:pPr>
      <w:r w:rsidRPr="00002468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002468">
        <w:rPr>
          <w:szCs w:val="28"/>
        </w:rPr>
        <w:t>района</w:t>
      </w:r>
      <w:r>
        <w:rPr>
          <w:szCs w:val="28"/>
        </w:rPr>
        <w:t xml:space="preserve"> </w:t>
      </w:r>
    </w:p>
    <w:p w:rsidR="00316615" w:rsidRDefault="00B8307B" w:rsidP="00B46026">
      <w:pPr>
        <w:pStyle w:val="a5"/>
        <w:ind w:firstLine="0"/>
        <w:rPr>
          <w:color w:val="000000"/>
          <w:szCs w:val="28"/>
        </w:rPr>
      </w:pPr>
      <w:r>
        <w:rPr>
          <w:szCs w:val="28"/>
        </w:rPr>
        <w:t>Краснодарского края</w:t>
      </w:r>
      <w:r w:rsidR="00316615" w:rsidRPr="00423587">
        <w:tab/>
      </w:r>
      <w:r w:rsidR="00316615" w:rsidRPr="00423587">
        <w:tab/>
        <w:t xml:space="preserve">                      </w:t>
      </w:r>
      <w:r w:rsidR="00316615" w:rsidRPr="00423587">
        <w:tab/>
        <w:t xml:space="preserve">                    </w:t>
      </w:r>
      <w:r w:rsidR="00865C9D">
        <w:t xml:space="preserve">    </w:t>
      </w:r>
      <w:r w:rsidR="00316615" w:rsidRPr="00423587">
        <w:t xml:space="preserve"> </w:t>
      </w:r>
      <w:r>
        <w:t xml:space="preserve">         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D2" w:rsidRDefault="004624D2" w:rsidP="004A2365">
      <w:r>
        <w:separator/>
      </w:r>
    </w:p>
  </w:endnote>
  <w:endnote w:type="continuationSeparator" w:id="0">
    <w:p w:rsidR="004624D2" w:rsidRDefault="004624D2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D2" w:rsidRDefault="004624D2" w:rsidP="004A2365">
      <w:r>
        <w:separator/>
      </w:r>
    </w:p>
  </w:footnote>
  <w:footnote w:type="continuationSeparator" w:id="0">
    <w:p w:rsidR="004624D2" w:rsidRDefault="004624D2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268F1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D39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6660D"/>
    <w:rsid w:val="00174DFF"/>
    <w:rsid w:val="0018247B"/>
    <w:rsid w:val="00187D4D"/>
    <w:rsid w:val="001A6F53"/>
    <w:rsid w:val="001B4849"/>
    <w:rsid w:val="001B643B"/>
    <w:rsid w:val="001D06B0"/>
    <w:rsid w:val="001D1E2F"/>
    <w:rsid w:val="001D3CD3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24D2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1346B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91923"/>
    <w:rsid w:val="007A1D93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60D6"/>
    <w:rsid w:val="00A27A44"/>
    <w:rsid w:val="00A31F84"/>
    <w:rsid w:val="00A3783A"/>
    <w:rsid w:val="00A41AF9"/>
    <w:rsid w:val="00A43335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8307B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0F7E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8BF"/>
    <w:rsid w:val="00CF1E27"/>
    <w:rsid w:val="00D10FEE"/>
    <w:rsid w:val="00D232BC"/>
    <w:rsid w:val="00D259B0"/>
    <w:rsid w:val="00D26741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182D"/>
    <w:rsid w:val="00EF6713"/>
    <w:rsid w:val="00F00F87"/>
    <w:rsid w:val="00F11EBC"/>
    <w:rsid w:val="00F14B72"/>
    <w:rsid w:val="00F179B4"/>
    <w:rsid w:val="00F23EE9"/>
    <w:rsid w:val="00F26F05"/>
    <w:rsid w:val="00F2700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995D-DE9C-43E0-8CBD-001D33C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14</cp:revision>
  <cp:lastPrinted>2025-04-25T11:19:00Z</cp:lastPrinted>
  <dcterms:created xsi:type="dcterms:W3CDTF">2025-03-11T12:52:00Z</dcterms:created>
  <dcterms:modified xsi:type="dcterms:W3CDTF">2025-06-26T10:55:00Z</dcterms:modified>
</cp:coreProperties>
</file>