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3A" w:rsidRDefault="002E633A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</w:p>
    <w:p w:rsidR="00002468" w:rsidRPr="00423587" w:rsidRDefault="00002468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  <w:r>
        <w:rPr>
          <w:rFonts w:eastAsia="Calibri"/>
          <w:b/>
          <w:noProof/>
          <w:sz w:val="24"/>
        </w:rPr>
        <w:drawing>
          <wp:inline distT="0" distB="0" distL="0" distR="0">
            <wp:extent cx="6953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33A" w:rsidRPr="00423587" w:rsidRDefault="002E633A" w:rsidP="002E633A">
      <w:pPr>
        <w:jc w:val="center"/>
        <w:rPr>
          <w:color w:val="FF0000"/>
          <w:sz w:val="16"/>
        </w:rPr>
      </w:pPr>
    </w:p>
    <w:p w:rsidR="003F6A8C" w:rsidRPr="00EF1EC1" w:rsidRDefault="003F6A8C" w:rsidP="003F6A8C">
      <w:pPr>
        <w:jc w:val="center"/>
        <w:rPr>
          <w:b/>
          <w:szCs w:val="28"/>
        </w:rPr>
      </w:pPr>
      <w:r w:rsidRPr="00EF1EC1">
        <w:rPr>
          <w:b/>
          <w:szCs w:val="28"/>
        </w:rPr>
        <w:t xml:space="preserve">АДМИНИСТРАЦИЯ </w:t>
      </w:r>
      <w:r w:rsidR="00B8307B">
        <w:rPr>
          <w:b/>
          <w:szCs w:val="28"/>
        </w:rPr>
        <w:t xml:space="preserve">ПТАТНИРОВСКОГО </w:t>
      </w:r>
      <w:r w:rsidRPr="00EF1EC1">
        <w:rPr>
          <w:b/>
          <w:szCs w:val="28"/>
        </w:rPr>
        <w:t xml:space="preserve">СЕЛЬСКОГО ПОСЕЛЕНИЯ КОРЕНОВСКОГО </w:t>
      </w:r>
      <w:r w:rsidR="00B8307B">
        <w:rPr>
          <w:b/>
          <w:szCs w:val="28"/>
        </w:rPr>
        <w:t xml:space="preserve">МУНИЦИПАЛЬНОГО </w:t>
      </w:r>
      <w:r w:rsidRPr="00EF1EC1">
        <w:rPr>
          <w:b/>
          <w:szCs w:val="28"/>
        </w:rPr>
        <w:t>РАЙОНА</w:t>
      </w:r>
      <w:r w:rsidR="00B8307B">
        <w:rPr>
          <w:b/>
          <w:szCs w:val="28"/>
        </w:rPr>
        <w:t xml:space="preserve"> КРАСНОДАРСКОГО КРАЯ</w:t>
      </w:r>
    </w:p>
    <w:p w:rsidR="003F6A8C" w:rsidRPr="007130B9" w:rsidRDefault="003F6A8C" w:rsidP="003F6A8C">
      <w:pPr>
        <w:jc w:val="center"/>
        <w:rPr>
          <w:sz w:val="36"/>
          <w:szCs w:val="36"/>
        </w:rPr>
      </w:pPr>
    </w:p>
    <w:p w:rsidR="003F6A8C" w:rsidRPr="00D82429" w:rsidRDefault="003F6A8C" w:rsidP="003F6A8C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2E633A" w:rsidRPr="00423587" w:rsidRDefault="002E633A" w:rsidP="002E633A">
      <w:pPr>
        <w:jc w:val="center"/>
        <w:rPr>
          <w:b/>
          <w:szCs w:val="28"/>
        </w:rPr>
      </w:pPr>
    </w:p>
    <w:p w:rsidR="002E633A" w:rsidRPr="00423587" w:rsidRDefault="002E633A" w:rsidP="002E633A">
      <w:pPr>
        <w:rPr>
          <w:b/>
          <w:color w:val="000000"/>
          <w:sz w:val="24"/>
        </w:rPr>
      </w:pPr>
      <w:r w:rsidRPr="00423587">
        <w:rPr>
          <w:b/>
          <w:color w:val="000000"/>
          <w:sz w:val="24"/>
        </w:rPr>
        <w:t xml:space="preserve">от </w:t>
      </w:r>
      <w:r w:rsidR="0051346B">
        <w:rPr>
          <w:b/>
          <w:color w:val="000000"/>
          <w:sz w:val="24"/>
        </w:rPr>
        <w:t>23.04</w:t>
      </w:r>
      <w:r w:rsidRPr="00423587">
        <w:rPr>
          <w:b/>
          <w:color w:val="000000"/>
          <w:sz w:val="24"/>
        </w:rPr>
        <w:t>.</w:t>
      </w:r>
      <w:r w:rsidR="003203E8" w:rsidRPr="00423587">
        <w:rPr>
          <w:b/>
          <w:color w:val="000000"/>
          <w:sz w:val="24"/>
        </w:rPr>
        <w:t>202</w:t>
      </w:r>
      <w:r w:rsidR="00DD36DA">
        <w:rPr>
          <w:b/>
          <w:color w:val="000000"/>
          <w:sz w:val="24"/>
        </w:rPr>
        <w:t>5</w:t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  <w:t xml:space="preserve">    </w:t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  <w:t xml:space="preserve">                                        </w:t>
      </w:r>
      <w:r w:rsidR="00E24C9A" w:rsidRPr="00423587">
        <w:rPr>
          <w:b/>
          <w:color w:val="000000"/>
          <w:sz w:val="24"/>
        </w:rPr>
        <w:t xml:space="preserve">       </w:t>
      </w:r>
      <w:r w:rsidR="0010652A" w:rsidRPr="00423587">
        <w:rPr>
          <w:b/>
          <w:color w:val="000000"/>
          <w:sz w:val="24"/>
        </w:rPr>
        <w:t xml:space="preserve">               </w:t>
      </w:r>
      <w:r w:rsidR="007E0291">
        <w:rPr>
          <w:b/>
          <w:color w:val="000000"/>
          <w:sz w:val="24"/>
        </w:rPr>
        <w:t xml:space="preserve"> </w:t>
      </w:r>
      <w:r w:rsidR="00C14E24">
        <w:rPr>
          <w:b/>
          <w:color w:val="000000"/>
          <w:sz w:val="24"/>
        </w:rPr>
        <w:t xml:space="preserve"> </w:t>
      </w:r>
      <w:r w:rsidR="007E0291">
        <w:rPr>
          <w:b/>
          <w:color w:val="000000"/>
          <w:sz w:val="24"/>
        </w:rPr>
        <w:t xml:space="preserve"> </w:t>
      </w:r>
      <w:r w:rsidRPr="00423587">
        <w:rPr>
          <w:b/>
          <w:color w:val="000000"/>
          <w:sz w:val="24"/>
        </w:rPr>
        <w:t xml:space="preserve">№ </w:t>
      </w:r>
      <w:r w:rsidR="0051346B">
        <w:rPr>
          <w:b/>
          <w:color w:val="000000"/>
          <w:sz w:val="24"/>
        </w:rPr>
        <w:t>92</w:t>
      </w:r>
    </w:p>
    <w:p w:rsidR="002E633A" w:rsidRPr="00423587" w:rsidRDefault="002E633A" w:rsidP="002E633A">
      <w:pPr>
        <w:rPr>
          <w:sz w:val="24"/>
        </w:rPr>
      </w:pPr>
      <w:r w:rsidRPr="00423587">
        <w:rPr>
          <w:sz w:val="24"/>
        </w:rPr>
        <w:t xml:space="preserve">                                                          </w:t>
      </w:r>
      <w:r w:rsidR="008E6790">
        <w:rPr>
          <w:sz w:val="24"/>
        </w:rPr>
        <w:t xml:space="preserve">    </w:t>
      </w:r>
      <w:r w:rsidRPr="00423587">
        <w:rPr>
          <w:sz w:val="24"/>
        </w:rPr>
        <w:t xml:space="preserve">    </w:t>
      </w:r>
      <w:proofErr w:type="spellStart"/>
      <w:r w:rsidRPr="00423587">
        <w:rPr>
          <w:sz w:val="24"/>
        </w:rPr>
        <w:t>ст</w:t>
      </w:r>
      <w:proofErr w:type="gramStart"/>
      <w:r w:rsidRPr="00423587">
        <w:rPr>
          <w:sz w:val="24"/>
        </w:rPr>
        <w:t>.</w:t>
      </w:r>
      <w:r w:rsidR="00002468">
        <w:rPr>
          <w:sz w:val="24"/>
        </w:rPr>
        <w:t>П</w:t>
      </w:r>
      <w:proofErr w:type="gramEnd"/>
      <w:r w:rsidR="00002468">
        <w:rPr>
          <w:sz w:val="24"/>
        </w:rPr>
        <w:t>латнировская</w:t>
      </w:r>
      <w:proofErr w:type="spellEnd"/>
    </w:p>
    <w:p w:rsidR="002E633A" w:rsidRPr="006C1CCB" w:rsidRDefault="002E633A" w:rsidP="005A6A59">
      <w:pPr>
        <w:jc w:val="center"/>
        <w:rPr>
          <w:b/>
          <w:szCs w:val="28"/>
        </w:rPr>
      </w:pPr>
    </w:p>
    <w:p w:rsidR="00002468" w:rsidRPr="00002468" w:rsidRDefault="00DD36DA" w:rsidP="00002468">
      <w:pPr>
        <w:pStyle w:val="2"/>
        <w:spacing w:line="254" w:lineRule="auto"/>
        <w:ind w:left="142" w:right="-1" w:hanging="6"/>
        <w:rPr>
          <w:color w:val="000000"/>
          <w:sz w:val="28"/>
          <w:szCs w:val="28"/>
        </w:rPr>
      </w:pPr>
      <w:r w:rsidRPr="006C1CCB">
        <w:rPr>
          <w:color w:val="000000"/>
          <w:sz w:val="28"/>
          <w:szCs w:val="28"/>
        </w:rPr>
        <w:t xml:space="preserve">О признании </w:t>
      </w:r>
      <w:proofErr w:type="gramStart"/>
      <w:r w:rsidRPr="006C1CCB">
        <w:rPr>
          <w:color w:val="000000"/>
          <w:sz w:val="28"/>
          <w:szCs w:val="28"/>
        </w:rPr>
        <w:t>утратившим</w:t>
      </w:r>
      <w:proofErr w:type="gramEnd"/>
      <w:r w:rsidRPr="006C1CCB">
        <w:rPr>
          <w:color w:val="000000"/>
          <w:sz w:val="28"/>
          <w:szCs w:val="28"/>
        </w:rPr>
        <w:t xml:space="preserve"> силу постановлени</w:t>
      </w:r>
      <w:r w:rsidR="00542BA5">
        <w:rPr>
          <w:color w:val="000000"/>
          <w:sz w:val="28"/>
          <w:szCs w:val="28"/>
        </w:rPr>
        <w:t>я</w:t>
      </w:r>
      <w:r w:rsidRPr="006C1CCB">
        <w:rPr>
          <w:color w:val="000000"/>
          <w:sz w:val="28"/>
          <w:szCs w:val="28"/>
        </w:rPr>
        <w:t xml:space="preserve"> администрации </w:t>
      </w:r>
      <w:r w:rsidR="00002468" w:rsidRPr="00002468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="00D26741">
        <w:rPr>
          <w:color w:val="000000"/>
          <w:sz w:val="28"/>
          <w:szCs w:val="28"/>
        </w:rPr>
        <w:t xml:space="preserve"> от</w:t>
      </w:r>
    </w:p>
    <w:p w:rsidR="006C1CCB" w:rsidRPr="006C1CCB" w:rsidRDefault="00B8307B" w:rsidP="00002468">
      <w:pPr>
        <w:pStyle w:val="2"/>
        <w:spacing w:line="254" w:lineRule="auto"/>
        <w:ind w:left="142" w:right="-1" w:hanging="6"/>
        <w:rPr>
          <w:sz w:val="28"/>
          <w:szCs w:val="28"/>
        </w:rPr>
      </w:pPr>
      <w:r>
        <w:rPr>
          <w:color w:val="000000"/>
          <w:sz w:val="28"/>
          <w:szCs w:val="28"/>
        </w:rPr>
        <w:t>04</w:t>
      </w:r>
      <w:r w:rsidR="00002468" w:rsidRPr="000024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="00002468" w:rsidRPr="00002468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="00002468" w:rsidRPr="00002468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117</w:t>
      </w:r>
      <w:r w:rsidR="00002468" w:rsidRPr="00002468">
        <w:rPr>
          <w:color w:val="000000"/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 обязательных </w:t>
      </w:r>
      <w:r w:rsidR="001D3CD3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исправительных работах»</w:t>
      </w:r>
    </w:p>
    <w:p w:rsidR="00A67A91" w:rsidRDefault="00A67A91" w:rsidP="006C1CCB">
      <w:pPr>
        <w:pStyle w:val="a5"/>
        <w:jc w:val="center"/>
        <w:rPr>
          <w:szCs w:val="28"/>
        </w:rPr>
      </w:pPr>
    </w:p>
    <w:p w:rsidR="00A67A91" w:rsidRPr="00002468" w:rsidRDefault="00A67A91" w:rsidP="003F6A8C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46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D36DA" w:rsidRPr="00002468">
        <w:rPr>
          <w:rFonts w:ascii="Times New Roman" w:hAnsi="Times New Roman" w:cs="Times New Roman"/>
          <w:sz w:val="28"/>
          <w:szCs w:val="28"/>
        </w:rPr>
        <w:t>приведения в соответствие с действующим законодательством нормативно-правов</w:t>
      </w:r>
      <w:r w:rsidR="00786F61" w:rsidRPr="00002468">
        <w:rPr>
          <w:rFonts w:ascii="Times New Roman" w:hAnsi="Times New Roman" w:cs="Times New Roman"/>
          <w:sz w:val="28"/>
          <w:szCs w:val="28"/>
        </w:rPr>
        <w:t>ых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акт</w:t>
      </w:r>
      <w:r w:rsidR="00786F61" w:rsidRPr="00002468">
        <w:rPr>
          <w:rFonts w:ascii="Times New Roman" w:hAnsi="Times New Roman" w:cs="Times New Roman"/>
          <w:sz w:val="28"/>
          <w:szCs w:val="28"/>
        </w:rPr>
        <w:t>ов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002468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сельского поселения 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F3BB9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 w:rsidRPr="00002468">
        <w:rPr>
          <w:rFonts w:ascii="Times New Roman" w:hAnsi="Times New Roman" w:cs="Times New Roman"/>
          <w:sz w:val="28"/>
          <w:szCs w:val="28"/>
        </w:rPr>
        <w:t>,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C1CCB" w:rsidRPr="00002468">
        <w:rPr>
          <w:rFonts w:ascii="Times New Roman" w:hAnsi="Times New Roman" w:cs="Times New Roman"/>
          <w:sz w:val="28"/>
          <w:szCs w:val="28"/>
        </w:rPr>
        <w:t>руковод</w:t>
      </w:r>
      <w:r w:rsidR="006F3BB9" w:rsidRPr="00002468">
        <w:rPr>
          <w:rFonts w:ascii="Times New Roman" w:hAnsi="Times New Roman" w:cs="Times New Roman"/>
          <w:sz w:val="28"/>
          <w:szCs w:val="28"/>
        </w:rPr>
        <w:t>с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твуясь Уставом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1CCB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 w:rsidRPr="00002468">
        <w:rPr>
          <w:rFonts w:ascii="Times New Roman" w:hAnsi="Times New Roman" w:cs="Times New Roman"/>
          <w:sz w:val="28"/>
          <w:szCs w:val="28"/>
        </w:rPr>
        <w:t>,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F3BB9" w:rsidRPr="00002468">
        <w:rPr>
          <w:rFonts w:ascii="Times New Roman" w:hAnsi="Times New Roman" w:cs="Times New Roman"/>
          <w:sz w:val="28"/>
          <w:szCs w:val="28"/>
        </w:rPr>
        <w:t>я</w:t>
      </w:r>
      <w:r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8307B" w:rsidRPr="00002468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307B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8307B" w:rsidRPr="00002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24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2468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B46026" w:rsidRPr="00002468">
        <w:rPr>
          <w:rFonts w:ascii="Times New Roman" w:hAnsi="Times New Roman" w:cs="Times New Roman"/>
          <w:sz w:val="28"/>
          <w:szCs w:val="28"/>
        </w:rPr>
        <w:t>е т</w:t>
      </w:r>
      <w:r w:rsidRPr="00002468">
        <w:rPr>
          <w:rFonts w:ascii="Times New Roman" w:hAnsi="Times New Roman" w:cs="Times New Roman"/>
          <w:sz w:val="28"/>
          <w:szCs w:val="28"/>
        </w:rPr>
        <w:t>:</w:t>
      </w:r>
    </w:p>
    <w:p w:rsidR="006C1CCB" w:rsidRPr="006C1CCB" w:rsidRDefault="006C1CCB" w:rsidP="006C1CCB">
      <w:pPr>
        <w:pStyle w:val="2"/>
        <w:spacing w:line="254" w:lineRule="auto"/>
        <w:ind w:left="142" w:right="-1" w:hanging="6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="00A67A91" w:rsidRPr="006C1CCB">
        <w:rPr>
          <w:b w:val="0"/>
          <w:bCs/>
          <w:sz w:val="28"/>
          <w:szCs w:val="28"/>
        </w:rPr>
        <w:t>1.</w:t>
      </w:r>
      <w:bookmarkStart w:id="0" w:name="_Hlk188516392"/>
      <w:r w:rsidR="006F3BB9">
        <w:rPr>
          <w:b w:val="0"/>
          <w:bCs/>
          <w:sz w:val="28"/>
          <w:szCs w:val="28"/>
        </w:rPr>
        <w:t xml:space="preserve"> </w:t>
      </w:r>
      <w:r w:rsidR="0072413A" w:rsidRPr="006C1CCB">
        <w:rPr>
          <w:b w:val="0"/>
          <w:bCs/>
          <w:sz w:val="28"/>
          <w:szCs w:val="28"/>
        </w:rPr>
        <w:t xml:space="preserve">Признать утратившим силу постановление администрации </w:t>
      </w:r>
      <w:r w:rsidR="00002468" w:rsidRPr="00002468">
        <w:rPr>
          <w:b w:val="0"/>
          <w:color w:val="000000"/>
          <w:sz w:val="28"/>
          <w:szCs w:val="28"/>
        </w:rPr>
        <w:t>Платнировского</w:t>
      </w:r>
      <w:r w:rsidR="0072413A" w:rsidRPr="00002468">
        <w:rPr>
          <w:b w:val="0"/>
          <w:bCs/>
          <w:sz w:val="28"/>
          <w:szCs w:val="28"/>
        </w:rPr>
        <w:t xml:space="preserve"> сельског</w:t>
      </w:r>
      <w:r w:rsidR="00542BA5">
        <w:rPr>
          <w:b w:val="0"/>
          <w:bCs/>
          <w:sz w:val="28"/>
          <w:szCs w:val="28"/>
        </w:rPr>
        <w:t>о поселения Кореновского района</w:t>
      </w:r>
      <w:r w:rsidR="0072413A" w:rsidRPr="00002468">
        <w:rPr>
          <w:b w:val="0"/>
          <w:bCs/>
          <w:sz w:val="28"/>
          <w:szCs w:val="28"/>
        </w:rPr>
        <w:t xml:space="preserve"> 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от </w:t>
      </w:r>
      <w:r w:rsidR="00B8307B">
        <w:rPr>
          <w:b w:val="0"/>
          <w:bCs/>
          <w:color w:val="000000"/>
          <w:sz w:val="28"/>
          <w:szCs w:val="28"/>
        </w:rPr>
        <w:t>04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</w:t>
      </w:r>
      <w:r w:rsidR="00B8307B">
        <w:rPr>
          <w:b w:val="0"/>
          <w:bCs/>
          <w:color w:val="000000"/>
          <w:sz w:val="28"/>
          <w:szCs w:val="28"/>
        </w:rPr>
        <w:t>июня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20</w:t>
      </w:r>
      <w:r w:rsidRPr="00002468">
        <w:rPr>
          <w:b w:val="0"/>
          <w:bCs/>
          <w:color w:val="000000"/>
          <w:sz w:val="28"/>
          <w:szCs w:val="28"/>
        </w:rPr>
        <w:t>2</w:t>
      </w:r>
      <w:r w:rsidR="00B8307B">
        <w:rPr>
          <w:b w:val="0"/>
          <w:bCs/>
          <w:color w:val="000000"/>
          <w:sz w:val="28"/>
          <w:szCs w:val="28"/>
        </w:rPr>
        <w:t>1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года №</w:t>
      </w:r>
      <w:r w:rsidR="008E6790" w:rsidRPr="00002468">
        <w:rPr>
          <w:b w:val="0"/>
          <w:bCs/>
          <w:color w:val="000000"/>
          <w:sz w:val="28"/>
          <w:szCs w:val="28"/>
        </w:rPr>
        <w:t xml:space="preserve"> </w:t>
      </w:r>
      <w:r w:rsidR="00B8307B">
        <w:rPr>
          <w:b w:val="0"/>
          <w:bCs/>
          <w:color w:val="000000"/>
          <w:sz w:val="28"/>
          <w:szCs w:val="28"/>
        </w:rPr>
        <w:t>117</w:t>
      </w:r>
      <w:r w:rsidR="0072413A" w:rsidRPr="00002468">
        <w:rPr>
          <w:b w:val="0"/>
          <w:bCs/>
          <w:color w:val="000000"/>
          <w:sz w:val="28"/>
          <w:szCs w:val="28"/>
        </w:rPr>
        <w:t xml:space="preserve"> </w:t>
      </w:r>
      <w:bookmarkEnd w:id="0"/>
      <w:r w:rsidRPr="00002468">
        <w:rPr>
          <w:b w:val="0"/>
          <w:bCs/>
          <w:sz w:val="28"/>
          <w:szCs w:val="28"/>
        </w:rPr>
        <w:t xml:space="preserve">«Об </w:t>
      </w:r>
      <w:r w:rsidR="00B8307B">
        <w:rPr>
          <w:b w:val="0"/>
          <w:bCs/>
          <w:sz w:val="28"/>
          <w:szCs w:val="28"/>
        </w:rPr>
        <w:t xml:space="preserve">обязательных </w:t>
      </w:r>
      <w:r w:rsidR="007A1D93">
        <w:rPr>
          <w:b w:val="0"/>
          <w:bCs/>
          <w:sz w:val="28"/>
          <w:szCs w:val="28"/>
        </w:rPr>
        <w:t xml:space="preserve">и </w:t>
      </w:r>
      <w:bookmarkStart w:id="1" w:name="_GoBack"/>
      <w:bookmarkEnd w:id="1"/>
      <w:r w:rsidR="00B8307B">
        <w:rPr>
          <w:b w:val="0"/>
          <w:bCs/>
          <w:sz w:val="28"/>
          <w:szCs w:val="28"/>
        </w:rPr>
        <w:t>исправительных работах».</w:t>
      </w:r>
    </w:p>
    <w:p w:rsidR="00316615" w:rsidRPr="003D0A1F" w:rsidRDefault="006C1CCB" w:rsidP="006C1CCB">
      <w:pPr>
        <w:pStyle w:val="a5"/>
        <w:ind w:firstLine="0"/>
        <w:rPr>
          <w:rFonts w:eastAsia="DejaVuSans"/>
          <w:kern w:val="1"/>
          <w:szCs w:val="28"/>
          <w:shd w:val="clear" w:color="auto" w:fill="FFFFFF"/>
        </w:rPr>
      </w:pPr>
      <w:r>
        <w:rPr>
          <w:color w:val="000000"/>
          <w:szCs w:val="28"/>
        </w:rPr>
        <w:t xml:space="preserve">        </w:t>
      </w:r>
      <w:r w:rsidR="00316615">
        <w:rPr>
          <w:szCs w:val="28"/>
        </w:rPr>
        <w:t>2.</w:t>
      </w:r>
      <w:r w:rsidR="00316615" w:rsidRPr="00316615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</w:t>
      </w:r>
      <w:r w:rsidR="00B8307B" w:rsidRPr="00002468">
        <w:rPr>
          <w:szCs w:val="28"/>
        </w:rPr>
        <w:t xml:space="preserve">Кореновского </w:t>
      </w:r>
      <w:r w:rsidR="00B8307B">
        <w:rPr>
          <w:szCs w:val="28"/>
        </w:rPr>
        <w:t xml:space="preserve">муниципального </w:t>
      </w:r>
      <w:r w:rsidR="00B8307B" w:rsidRPr="00002468">
        <w:rPr>
          <w:szCs w:val="28"/>
        </w:rPr>
        <w:t>района</w:t>
      </w:r>
      <w:r w:rsidR="00B8307B">
        <w:rPr>
          <w:szCs w:val="28"/>
        </w:rPr>
        <w:t xml:space="preserve"> Краснодарского края</w:t>
      </w:r>
      <w:r w:rsidR="00B8307B" w:rsidRPr="003D0A1F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>(</w:t>
      </w:r>
      <w:proofErr w:type="spellStart"/>
      <w:r w:rsidR="00002468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316615" w:rsidRPr="003D0A1F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</w:t>
      </w:r>
      <w:r w:rsidR="00B8307B" w:rsidRPr="00002468">
        <w:rPr>
          <w:szCs w:val="28"/>
        </w:rPr>
        <w:t xml:space="preserve">Кореновского </w:t>
      </w:r>
      <w:r w:rsidR="00B8307B">
        <w:rPr>
          <w:szCs w:val="28"/>
        </w:rPr>
        <w:t xml:space="preserve">муниципального </w:t>
      </w:r>
      <w:r w:rsidR="00B8307B" w:rsidRPr="00002468">
        <w:rPr>
          <w:szCs w:val="28"/>
        </w:rPr>
        <w:t>района</w:t>
      </w:r>
      <w:r w:rsidR="00B8307B">
        <w:rPr>
          <w:szCs w:val="28"/>
        </w:rPr>
        <w:t xml:space="preserve"> Краснодарского края</w:t>
      </w:r>
      <w:r w:rsidR="00B8307B" w:rsidRPr="003D0A1F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>в сети «Интернет».</w:t>
      </w:r>
    </w:p>
    <w:p w:rsidR="00002468" w:rsidRDefault="00B8307B" w:rsidP="00B8307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>
        <w:rPr>
          <w:szCs w:val="28"/>
        </w:rPr>
        <w:t>3</w:t>
      </w:r>
      <w:r w:rsidR="00A67A91">
        <w:rPr>
          <w:szCs w:val="28"/>
        </w:rPr>
        <w:t>. </w:t>
      </w:r>
      <w:r w:rsidR="00316615" w:rsidRPr="003D0A1F">
        <w:rPr>
          <w:szCs w:val="28"/>
          <w:lang w:eastAsia="ar-SA"/>
        </w:rPr>
        <w:t>Постановление вступает в силу после его официального обнародования.</w:t>
      </w:r>
    </w:p>
    <w:p w:rsidR="00B8307B" w:rsidRDefault="00B8307B" w:rsidP="00B8307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B8307B" w:rsidRDefault="00B8307B" w:rsidP="00B8307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B8307B" w:rsidRDefault="00B8307B" w:rsidP="00B8307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316615" w:rsidRPr="00423587" w:rsidRDefault="00316615" w:rsidP="00316615">
      <w:pPr>
        <w:pStyle w:val="a5"/>
        <w:ind w:firstLine="0"/>
      </w:pPr>
      <w:r w:rsidRPr="00423587">
        <w:t xml:space="preserve">Глава </w:t>
      </w:r>
    </w:p>
    <w:p w:rsidR="00316615" w:rsidRPr="00423587" w:rsidRDefault="00002468" w:rsidP="00316615">
      <w:pPr>
        <w:pStyle w:val="a5"/>
        <w:ind w:firstLine="0"/>
      </w:pPr>
      <w:r w:rsidRPr="00002468">
        <w:rPr>
          <w:color w:val="000000"/>
          <w:szCs w:val="28"/>
        </w:rPr>
        <w:t>Платнировского</w:t>
      </w:r>
      <w:r w:rsidR="00316615" w:rsidRPr="00423587">
        <w:rPr>
          <w:szCs w:val="28"/>
        </w:rPr>
        <w:t xml:space="preserve"> сельского поселения</w:t>
      </w:r>
      <w:r w:rsidR="00316615" w:rsidRPr="00423587">
        <w:tab/>
        <w:t xml:space="preserve">    </w:t>
      </w:r>
    </w:p>
    <w:p w:rsidR="00B8307B" w:rsidRDefault="00B8307B" w:rsidP="00B46026">
      <w:pPr>
        <w:pStyle w:val="a5"/>
        <w:ind w:firstLine="0"/>
        <w:rPr>
          <w:szCs w:val="28"/>
        </w:rPr>
      </w:pPr>
      <w:r w:rsidRPr="00002468">
        <w:rPr>
          <w:szCs w:val="28"/>
        </w:rPr>
        <w:t xml:space="preserve">Кореновского </w:t>
      </w:r>
      <w:r>
        <w:rPr>
          <w:szCs w:val="28"/>
        </w:rPr>
        <w:t xml:space="preserve">муниципального </w:t>
      </w:r>
      <w:r w:rsidRPr="00002468">
        <w:rPr>
          <w:szCs w:val="28"/>
        </w:rPr>
        <w:t>района</w:t>
      </w:r>
      <w:r>
        <w:rPr>
          <w:szCs w:val="28"/>
        </w:rPr>
        <w:t xml:space="preserve"> </w:t>
      </w:r>
    </w:p>
    <w:p w:rsidR="00316615" w:rsidRDefault="00B8307B" w:rsidP="00B46026">
      <w:pPr>
        <w:pStyle w:val="a5"/>
        <w:ind w:firstLine="0"/>
        <w:rPr>
          <w:color w:val="000000"/>
          <w:szCs w:val="28"/>
        </w:rPr>
      </w:pPr>
      <w:r>
        <w:rPr>
          <w:szCs w:val="28"/>
        </w:rPr>
        <w:t>Краснодарского края</w:t>
      </w:r>
      <w:r w:rsidR="00316615" w:rsidRPr="00423587">
        <w:tab/>
      </w:r>
      <w:r w:rsidR="00316615" w:rsidRPr="00423587">
        <w:tab/>
        <w:t xml:space="preserve">                      </w:t>
      </w:r>
      <w:r w:rsidR="00316615" w:rsidRPr="00423587">
        <w:tab/>
        <w:t xml:space="preserve">                    </w:t>
      </w:r>
      <w:r w:rsidR="00865C9D">
        <w:t xml:space="preserve">    </w:t>
      </w:r>
      <w:r w:rsidR="00316615" w:rsidRPr="00423587">
        <w:t xml:space="preserve"> </w:t>
      </w:r>
      <w:r>
        <w:t xml:space="preserve">          </w:t>
      </w:r>
      <w:r w:rsidR="00002468">
        <w:t>М.В. Кулиш</w:t>
      </w:r>
    </w:p>
    <w:p w:rsidR="0072413A" w:rsidRDefault="00870887" w:rsidP="00870887">
      <w:pPr>
        <w:pStyle w:val="af4"/>
        <w:rPr>
          <w:rFonts w:ascii="Times New Roman" w:hAnsi="Times New Roman" w:cs="Times New Roman"/>
          <w:sz w:val="28"/>
          <w:szCs w:val="28"/>
        </w:rPr>
      </w:pPr>
      <w:r w:rsidRPr="008708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72413A" w:rsidRDefault="0072413A" w:rsidP="0087088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576C23" w:rsidRDefault="0072413A" w:rsidP="00B46026">
      <w:pPr>
        <w:pStyle w:val="af4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576C23" w:rsidSect="006D594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AB" w:rsidRDefault="000D39AB" w:rsidP="004A2365">
      <w:r>
        <w:separator/>
      </w:r>
    </w:p>
  </w:endnote>
  <w:endnote w:type="continuationSeparator" w:id="0">
    <w:p w:rsidR="000D39AB" w:rsidRDefault="000D39AB" w:rsidP="004A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AB" w:rsidRDefault="000D39AB" w:rsidP="004A2365">
      <w:r>
        <w:separator/>
      </w:r>
    </w:p>
  </w:footnote>
  <w:footnote w:type="continuationSeparator" w:id="0">
    <w:p w:rsidR="000D39AB" w:rsidRDefault="000D39AB" w:rsidP="004A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70"/>
        </w:tabs>
        <w:ind w:left="1270" w:hanging="360"/>
      </w:pPr>
    </w:lvl>
    <w:lvl w:ilvl="2">
      <w:start w:val="1"/>
      <w:numFmt w:val="decimal"/>
      <w:lvlText w:val="%1.%2.%3."/>
      <w:lvlJc w:val="left"/>
      <w:pPr>
        <w:tabs>
          <w:tab w:val="num" w:pos="2180"/>
        </w:tabs>
        <w:ind w:left="2180" w:hanging="360"/>
      </w:p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360"/>
      </w:pPr>
    </w:lvl>
    <w:lvl w:ilvl="5">
      <w:start w:val="1"/>
      <w:numFmt w:val="decimal"/>
      <w:lvlText w:val="%1.%2.%3.%4.%5.%6."/>
      <w:lvlJc w:val="left"/>
      <w:pPr>
        <w:tabs>
          <w:tab w:val="num" w:pos="4910"/>
        </w:tabs>
        <w:ind w:left="49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30"/>
        </w:tabs>
        <w:ind w:left="673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640"/>
        </w:tabs>
        <w:ind w:left="764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>
    <w:nsid w:val="00000012"/>
    <w:multiLevelType w:val="multilevel"/>
    <w:tmpl w:val="00000012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>
    <w:nsid w:val="00000015"/>
    <w:multiLevelType w:val="multilevel"/>
    <w:tmpl w:val="00000015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>
    <w:nsid w:val="00000018"/>
    <w:multiLevelType w:val="multilevel"/>
    <w:tmpl w:val="00000018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5">
    <w:nsid w:val="0000001A"/>
    <w:multiLevelType w:val="multilevel"/>
    <w:tmpl w:val="0000001A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>
    <w:nsid w:val="0000001B"/>
    <w:multiLevelType w:val="multilevel"/>
    <w:tmpl w:val="0000001B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7">
    <w:nsid w:val="0000001C"/>
    <w:multiLevelType w:val="multilevel"/>
    <w:tmpl w:val="00000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1FC3D6F"/>
    <w:multiLevelType w:val="multilevel"/>
    <w:tmpl w:val="267E291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0D3443F4"/>
    <w:multiLevelType w:val="multilevel"/>
    <w:tmpl w:val="54B4EEC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1">
    <w:nsid w:val="126C702F"/>
    <w:multiLevelType w:val="multilevel"/>
    <w:tmpl w:val="F4061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12E2093C"/>
    <w:multiLevelType w:val="multilevel"/>
    <w:tmpl w:val="024C5F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B133483"/>
    <w:multiLevelType w:val="multilevel"/>
    <w:tmpl w:val="8644437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EA1B66"/>
    <w:multiLevelType w:val="multilevel"/>
    <w:tmpl w:val="B59A7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0"/>
  </w:num>
  <w:num w:numId="29">
    <w:abstractNumId w:val="2"/>
  </w:num>
  <w:num w:numId="30">
    <w:abstractNumId w:val="31"/>
  </w:num>
  <w:num w:numId="31">
    <w:abstractNumId w:val="34"/>
  </w:num>
  <w:num w:numId="32">
    <w:abstractNumId w:val="32"/>
  </w:num>
  <w:num w:numId="33">
    <w:abstractNumId w:val="29"/>
  </w:num>
  <w:num w:numId="34">
    <w:abstractNumId w:val="33"/>
  </w:num>
  <w:num w:numId="3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E9"/>
    <w:rsid w:val="00002468"/>
    <w:rsid w:val="0001509C"/>
    <w:rsid w:val="00016827"/>
    <w:rsid w:val="000268F1"/>
    <w:rsid w:val="0003186D"/>
    <w:rsid w:val="000571C5"/>
    <w:rsid w:val="00057293"/>
    <w:rsid w:val="00074591"/>
    <w:rsid w:val="000803BC"/>
    <w:rsid w:val="0008638F"/>
    <w:rsid w:val="000B248A"/>
    <w:rsid w:val="000B52A6"/>
    <w:rsid w:val="000D07E4"/>
    <w:rsid w:val="000D28AB"/>
    <w:rsid w:val="000D39AB"/>
    <w:rsid w:val="000E1675"/>
    <w:rsid w:val="000E4782"/>
    <w:rsid w:val="000F72BA"/>
    <w:rsid w:val="0010652A"/>
    <w:rsid w:val="001069E5"/>
    <w:rsid w:val="00110308"/>
    <w:rsid w:val="00115D63"/>
    <w:rsid w:val="001200D4"/>
    <w:rsid w:val="00122B48"/>
    <w:rsid w:val="00127CD0"/>
    <w:rsid w:val="001313C0"/>
    <w:rsid w:val="001320E7"/>
    <w:rsid w:val="00140D65"/>
    <w:rsid w:val="0016660D"/>
    <w:rsid w:val="00174DFF"/>
    <w:rsid w:val="0018247B"/>
    <w:rsid w:val="00187D4D"/>
    <w:rsid w:val="001A6F53"/>
    <w:rsid w:val="001B4849"/>
    <w:rsid w:val="001B643B"/>
    <w:rsid w:val="001D06B0"/>
    <w:rsid w:val="001D1E2F"/>
    <w:rsid w:val="001D3CD3"/>
    <w:rsid w:val="001D51FA"/>
    <w:rsid w:val="001D602B"/>
    <w:rsid w:val="001D7A7E"/>
    <w:rsid w:val="001F038A"/>
    <w:rsid w:val="001F3838"/>
    <w:rsid w:val="001F59D1"/>
    <w:rsid w:val="00220EC8"/>
    <w:rsid w:val="002275BA"/>
    <w:rsid w:val="00231425"/>
    <w:rsid w:val="00242490"/>
    <w:rsid w:val="002425C5"/>
    <w:rsid w:val="00252DEF"/>
    <w:rsid w:val="0025377F"/>
    <w:rsid w:val="002725D9"/>
    <w:rsid w:val="002756E1"/>
    <w:rsid w:val="0028055B"/>
    <w:rsid w:val="002A224D"/>
    <w:rsid w:val="002D0D8F"/>
    <w:rsid w:val="002D141C"/>
    <w:rsid w:val="002E489E"/>
    <w:rsid w:val="002E633A"/>
    <w:rsid w:val="002F61D5"/>
    <w:rsid w:val="003010BF"/>
    <w:rsid w:val="003115C5"/>
    <w:rsid w:val="00316615"/>
    <w:rsid w:val="003203E8"/>
    <w:rsid w:val="00326A90"/>
    <w:rsid w:val="00331E30"/>
    <w:rsid w:val="003348ED"/>
    <w:rsid w:val="00347C48"/>
    <w:rsid w:val="00352A5F"/>
    <w:rsid w:val="0035771A"/>
    <w:rsid w:val="00382172"/>
    <w:rsid w:val="00392420"/>
    <w:rsid w:val="00392535"/>
    <w:rsid w:val="003A4C4A"/>
    <w:rsid w:val="003B3CFD"/>
    <w:rsid w:val="003C57D1"/>
    <w:rsid w:val="003D3E6F"/>
    <w:rsid w:val="003D6E31"/>
    <w:rsid w:val="003E531C"/>
    <w:rsid w:val="003F6A8C"/>
    <w:rsid w:val="003F7175"/>
    <w:rsid w:val="00411C8B"/>
    <w:rsid w:val="00413F6F"/>
    <w:rsid w:val="00421060"/>
    <w:rsid w:val="00423587"/>
    <w:rsid w:val="00436BDE"/>
    <w:rsid w:val="00441E5A"/>
    <w:rsid w:val="004479DC"/>
    <w:rsid w:val="004514B0"/>
    <w:rsid w:val="004569B8"/>
    <w:rsid w:val="004620C1"/>
    <w:rsid w:val="0046476F"/>
    <w:rsid w:val="00483E82"/>
    <w:rsid w:val="004844C6"/>
    <w:rsid w:val="00485814"/>
    <w:rsid w:val="00495723"/>
    <w:rsid w:val="004A2365"/>
    <w:rsid w:val="004A687A"/>
    <w:rsid w:val="004C5CD5"/>
    <w:rsid w:val="004D366F"/>
    <w:rsid w:val="004E3D97"/>
    <w:rsid w:val="004F1334"/>
    <w:rsid w:val="00501820"/>
    <w:rsid w:val="00503F12"/>
    <w:rsid w:val="0051346B"/>
    <w:rsid w:val="00524706"/>
    <w:rsid w:val="00524886"/>
    <w:rsid w:val="005248B9"/>
    <w:rsid w:val="0052711E"/>
    <w:rsid w:val="00537203"/>
    <w:rsid w:val="005379D0"/>
    <w:rsid w:val="00542BA5"/>
    <w:rsid w:val="00546BA7"/>
    <w:rsid w:val="005471AA"/>
    <w:rsid w:val="005529E5"/>
    <w:rsid w:val="00560B72"/>
    <w:rsid w:val="00562FBA"/>
    <w:rsid w:val="00576C23"/>
    <w:rsid w:val="00581669"/>
    <w:rsid w:val="005A6A59"/>
    <w:rsid w:val="005C21DE"/>
    <w:rsid w:val="005D2364"/>
    <w:rsid w:val="005E2195"/>
    <w:rsid w:val="0061077C"/>
    <w:rsid w:val="00613D46"/>
    <w:rsid w:val="00662806"/>
    <w:rsid w:val="0067044A"/>
    <w:rsid w:val="00680388"/>
    <w:rsid w:val="00680556"/>
    <w:rsid w:val="00685EAA"/>
    <w:rsid w:val="00690021"/>
    <w:rsid w:val="00693CEE"/>
    <w:rsid w:val="006968EB"/>
    <w:rsid w:val="006C1CCB"/>
    <w:rsid w:val="006C7596"/>
    <w:rsid w:val="006D594E"/>
    <w:rsid w:val="006E0631"/>
    <w:rsid w:val="006F3BB9"/>
    <w:rsid w:val="0071550B"/>
    <w:rsid w:val="0072413A"/>
    <w:rsid w:val="0074177A"/>
    <w:rsid w:val="007502D6"/>
    <w:rsid w:val="00755560"/>
    <w:rsid w:val="007634E0"/>
    <w:rsid w:val="00771606"/>
    <w:rsid w:val="00776B73"/>
    <w:rsid w:val="00782CEC"/>
    <w:rsid w:val="00785AA9"/>
    <w:rsid w:val="00786F61"/>
    <w:rsid w:val="00791923"/>
    <w:rsid w:val="007A1D93"/>
    <w:rsid w:val="007A38AC"/>
    <w:rsid w:val="007A3DBE"/>
    <w:rsid w:val="007B0A64"/>
    <w:rsid w:val="007B2C16"/>
    <w:rsid w:val="007B40D0"/>
    <w:rsid w:val="007C5806"/>
    <w:rsid w:val="007D0544"/>
    <w:rsid w:val="007D613B"/>
    <w:rsid w:val="007E0291"/>
    <w:rsid w:val="007E1325"/>
    <w:rsid w:val="007E1396"/>
    <w:rsid w:val="007E156E"/>
    <w:rsid w:val="007E6674"/>
    <w:rsid w:val="007E761F"/>
    <w:rsid w:val="00840181"/>
    <w:rsid w:val="00843739"/>
    <w:rsid w:val="0085056C"/>
    <w:rsid w:val="00852453"/>
    <w:rsid w:val="0085386E"/>
    <w:rsid w:val="008567DB"/>
    <w:rsid w:val="00865C9D"/>
    <w:rsid w:val="008671AA"/>
    <w:rsid w:val="00867700"/>
    <w:rsid w:val="00870887"/>
    <w:rsid w:val="00883B83"/>
    <w:rsid w:val="00895DA9"/>
    <w:rsid w:val="008B4816"/>
    <w:rsid w:val="008C101B"/>
    <w:rsid w:val="008E1D65"/>
    <w:rsid w:val="008E261D"/>
    <w:rsid w:val="008E6790"/>
    <w:rsid w:val="00934DC5"/>
    <w:rsid w:val="0093516C"/>
    <w:rsid w:val="009505A4"/>
    <w:rsid w:val="00950845"/>
    <w:rsid w:val="00952A23"/>
    <w:rsid w:val="009555A6"/>
    <w:rsid w:val="00965E9B"/>
    <w:rsid w:val="00977894"/>
    <w:rsid w:val="009A1C14"/>
    <w:rsid w:val="009A3CF3"/>
    <w:rsid w:val="009C1211"/>
    <w:rsid w:val="009E209F"/>
    <w:rsid w:val="009F64DA"/>
    <w:rsid w:val="00A15D63"/>
    <w:rsid w:val="00A2457D"/>
    <w:rsid w:val="00A27A44"/>
    <w:rsid w:val="00A31F84"/>
    <w:rsid w:val="00A3783A"/>
    <w:rsid w:val="00A41AF9"/>
    <w:rsid w:val="00A60CC0"/>
    <w:rsid w:val="00A67A91"/>
    <w:rsid w:val="00A75F93"/>
    <w:rsid w:val="00A93A0E"/>
    <w:rsid w:val="00AB1089"/>
    <w:rsid w:val="00AB3E12"/>
    <w:rsid w:val="00AB57FB"/>
    <w:rsid w:val="00AB70CB"/>
    <w:rsid w:val="00AC46B6"/>
    <w:rsid w:val="00AC5EFA"/>
    <w:rsid w:val="00AC72FA"/>
    <w:rsid w:val="00AC7D6D"/>
    <w:rsid w:val="00B37D3B"/>
    <w:rsid w:val="00B46026"/>
    <w:rsid w:val="00B478FA"/>
    <w:rsid w:val="00B562E4"/>
    <w:rsid w:val="00B56C97"/>
    <w:rsid w:val="00B711BC"/>
    <w:rsid w:val="00B7326D"/>
    <w:rsid w:val="00B8307B"/>
    <w:rsid w:val="00B9724F"/>
    <w:rsid w:val="00BA175C"/>
    <w:rsid w:val="00BB06C8"/>
    <w:rsid w:val="00BB68A4"/>
    <w:rsid w:val="00BB6973"/>
    <w:rsid w:val="00BC4F26"/>
    <w:rsid w:val="00BC5075"/>
    <w:rsid w:val="00BD5623"/>
    <w:rsid w:val="00BD6EC9"/>
    <w:rsid w:val="00BE194B"/>
    <w:rsid w:val="00BF7E94"/>
    <w:rsid w:val="00C02AC8"/>
    <w:rsid w:val="00C046F8"/>
    <w:rsid w:val="00C14E24"/>
    <w:rsid w:val="00C16F18"/>
    <w:rsid w:val="00C201F5"/>
    <w:rsid w:val="00C21A7D"/>
    <w:rsid w:val="00C53633"/>
    <w:rsid w:val="00C66433"/>
    <w:rsid w:val="00C66B45"/>
    <w:rsid w:val="00C75B78"/>
    <w:rsid w:val="00C76BC1"/>
    <w:rsid w:val="00C80A8F"/>
    <w:rsid w:val="00C97A72"/>
    <w:rsid w:val="00CA0BA8"/>
    <w:rsid w:val="00CB0335"/>
    <w:rsid w:val="00CD4D34"/>
    <w:rsid w:val="00CE335F"/>
    <w:rsid w:val="00CE49FF"/>
    <w:rsid w:val="00CE5733"/>
    <w:rsid w:val="00CE61ED"/>
    <w:rsid w:val="00CE712B"/>
    <w:rsid w:val="00CF09F0"/>
    <w:rsid w:val="00CF10CC"/>
    <w:rsid w:val="00CF1660"/>
    <w:rsid w:val="00CF18BF"/>
    <w:rsid w:val="00CF1E27"/>
    <w:rsid w:val="00D10FEE"/>
    <w:rsid w:val="00D232BC"/>
    <w:rsid w:val="00D259B0"/>
    <w:rsid w:val="00D26741"/>
    <w:rsid w:val="00D370A2"/>
    <w:rsid w:val="00D43D91"/>
    <w:rsid w:val="00D56329"/>
    <w:rsid w:val="00D5676F"/>
    <w:rsid w:val="00D65D12"/>
    <w:rsid w:val="00D731BD"/>
    <w:rsid w:val="00D8259F"/>
    <w:rsid w:val="00D87590"/>
    <w:rsid w:val="00DA321B"/>
    <w:rsid w:val="00DA5369"/>
    <w:rsid w:val="00DB175F"/>
    <w:rsid w:val="00DC6D94"/>
    <w:rsid w:val="00DC7A4D"/>
    <w:rsid w:val="00DD36DA"/>
    <w:rsid w:val="00E013EC"/>
    <w:rsid w:val="00E01B46"/>
    <w:rsid w:val="00E22BBA"/>
    <w:rsid w:val="00E24C9A"/>
    <w:rsid w:val="00E322BD"/>
    <w:rsid w:val="00E36D20"/>
    <w:rsid w:val="00E37B49"/>
    <w:rsid w:val="00E406D7"/>
    <w:rsid w:val="00E433FD"/>
    <w:rsid w:val="00E45AD1"/>
    <w:rsid w:val="00E507AD"/>
    <w:rsid w:val="00E51AB1"/>
    <w:rsid w:val="00E62DFE"/>
    <w:rsid w:val="00E828EF"/>
    <w:rsid w:val="00E94F53"/>
    <w:rsid w:val="00EA3366"/>
    <w:rsid w:val="00EA47D1"/>
    <w:rsid w:val="00EB0BF9"/>
    <w:rsid w:val="00EB2717"/>
    <w:rsid w:val="00EB2DC5"/>
    <w:rsid w:val="00EB3AD5"/>
    <w:rsid w:val="00EB3BFD"/>
    <w:rsid w:val="00ED15F7"/>
    <w:rsid w:val="00ED4B94"/>
    <w:rsid w:val="00ED76F7"/>
    <w:rsid w:val="00EE23AF"/>
    <w:rsid w:val="00EE6363"/>
    <w:rsid w:val="00EF182D"/>
    <w:rsid w:val="00EF6713"/>
    <w:rsid w:val="00F00F87"/>
    <w:rsid w:val="00F11EBC"/>
    <w:rsid w:val="00F14B72"/>
    <w:rsid w:val="00F179B4"/>
    <w:rsid w:val="00F23EE9"/>
    <w:rsid w:val="00F26F05"/>
    <w:rsid w:val="00F2700A"/>
    <w:rsid w:val="00F423FB"/>
    <w:rsid w:val="00F45460"/>
    <w:rsid w:val="00F66CB8"/>
    <w:rsid w:val="00F847F8"/>
    <w:rsid w:val="00F87887"/>
    <w:rsid w:val="00F92AEE"/>
    <w:rsid w:val="00FC0CE0"/>
    <w:rsid w:val="00FC5909"/>
    <w:rsid w:val="00FD370D"/>
    <w:rsid w:val="00FE32CF"/>
    <w:rsid w:val="00FE5A87"/>
    <w:rsid w:val="00FF37F1"/>
    <w:rsid w:val="00FF47A7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00A5-AD5A-46FD-ADC3-81A03382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Бойко</dc:creator>
  <cp:lastModifiedBy>User</cp:lastModifiedBy>
  <cp:revision>11</cp:revision>
  <cp:lastPrinted>2025-04-25T11:11:00Z</cp:lastPrinted>
  <dcterms:created xsi:type="dcterms:W3CDTF">2025-03-11T12:52:00Z</dcterms:created>
  <dcterms:modified xsi:type="dcterms:W3CDTF">2025-04-25T11:17:00Z</dcterms:modified>
</cp:coreProperties>
</file>