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3A" w:rsidRDefault="002E633A" w:rsidP="002E633A">
      <w:pPr>
        <w:tabs>
          <w:tab w:val="left" w:pos="709"/>
          <w:tab w:val="left" w:pos="851"/>
        </w:tabs>
        <w:jc w:val="center"/>
        <w:rPr>
          <w:noProof/>
          <w:sz w:val="24"/>
        </w:rPr>
      </w:pPr>
    </w:p>
    <w:p w:rsidR="00002468" w:rsidRPr="00423587" w:rsidRDefault="00002468" w:rsidP="002E633A">
      <w:pPr>
        <w:tabs>
          <w:tab w:val="left" w:pos="709"/>
          <w:tab w:val="left" w:pos="851"/>
        </w:tabs>
        <w:jc w:val="center"/>
        <w:rPr>
          <w:noProof/>
          <w:sz w:val="24"/>
        </w:rPr>
      </w:pPr>
      <w:r>
        <w:rPr>
          <w:rFonts w:eastAsia="Calibri"/>
          <w:b/>
          <w:noProof/>
          <w:sz w:val="24"/>
        </w:rPr>
        <w:drawing>
          <wp:inline distT="0" distB="0" distL="0" distR="0">
            <wp:extent cx="695325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33A" w:rsidRPr="00423587" w:rsidRDefault="002E633A" w:rsidP="002E633A">
      <w:pPr>
        <w:jc w:val="center"/>
        <w:rPr>
          <w:color w:val="FF0000"/>
          <w:sz w:val="16"/>
        </w:rPr>
      </w:pPr>
    </w:p>
    <w:p w:rsidR="003F6A8C" w:rsidRPr="00EF1EC1" w:rsidRDefault="003F6A8C" w:rsidP="003F6A8C">
      <w:pPr>
        <w:jc w:val="center"/>
        <w:rPr>
          <w:b/>
          <w:szCs w:val="28"/>
        </w:rPr>
      </w:pPr>
      <w:r w:rsidRPr="00EF1EC1">
        <w:rPr>
          <w:b/>
          <w:szCs w:val="28"/>
        </w:rPr>
        <w:t xml:space="preserve">АДМИНИСТРАЦИЯ </w:t>
      </w:r>
      <w:r w:rsidR="001856C5">
        <w:rPr>
          <w:b/>
          <w:szCs w:val="28"/>
        </w:rPr>
        <w:t>ПЛАТНИРОВСКОГО</w:t>
      </w:r>
      <w:r w:rsidRPr="00EF1EC1">
        <w:rPr>
          <w:b/>
          <w:szCs w:val="28"/>
        </w:rPr>
        <w:t xml:space="preserve"> СЕЛЬСКОГО ПОСЕЛЕНИЯ КОРЕНОВСКОГО РАЙОНА</w:t>
      </w:r>
    </w:p>
    <w:p w:rsidR="003F6A8C" w:rsidRPr="007130B9" w:rsidRDefault="003F6A8C" w:rsidP="003F6A8C">
      <w:pPr>
        <w:jc w:val="center"/>
        <w:rPr>
          <w:sz w:val="36"/>
          <w:szCs w:val="36"/>
        </w:rPr>
      </w:pPr>
    </w:p>
    <w:p w:rsidR="003F6A8C" w:rsidRPr="00D82429" w:rsidRDefault="003F6A8C" w:rsidP="003F6A8C">
      <w:pPr>
        <w:jc w:val="center"/>
        <w:rPr>
          <w:b/>
          <w:sz w:val="32"/>
          <w:szCs w:val="32"/>
        </w:rPr>
      </w:pPr>
      <w:r w:rsidRPr="00D82429">
        <w:rPr>
          <w:b/>
          <w:sz w:val="32"/>
          <w:szCs w:val="32"/>
        </w:rPr>
        <w:t>ПОСТАНОВЛЕНИЕ</w:t>
      </w:r>
    </w:p>
    <w:p w:rsidR="002E633A" w:rsidRPr="00423587" w:rsidRDefault="002E633A" w:rsidP="002E633A">
      <w:pPr>
        <w:jc w:val="center"/>
        <w:rPr>
          <w:b/>
          <w:szCs w:val="28"/>
        </w:rPr>
      </w:pPr>
    </w:p>
    <w:p w:rsidR="002E633A" w:rsidRPr="00423587" w:rsidRDefault="002E633A" w:rsidP="002E633A">
      <w:pPr>
        <w:rPr>
          <w:b/>
          <w:color w:val="000000"/>
          <w:sz w:val="24"/>
        </w:rPr>
      </w:pPr>
      <w:r w:rsidRPr="00423587">
        <w:rPr>
          <w:b/>
          <w:color w:val="000000"/>
          <w:sz w:val="24"/>
        </w:rPr>
        <w:t xml:space="preserve">от </w:t>
      </w:r>
      <w:r w:rsidR="00DC6D94">
        <w:rPr>
          <w:b/>
          <w:color w:val="000000"/>
          <w:sz w:val="24"/>
        </w:rPr>
        <w:t>0</w:t>
      </w:r>
      <w:r w:rsidR="00F353AA">
        <w:rPr>
          <w:b/>
          <w:color w:val="000000"/>
          <w:sz w:val="24"/>
        </w:rPr>
        <w:t>1</w:t>
      </w:r>
      <w:r w:rsidRPr="00423587">
        <w:rPr>
          <w:b/>
          <w:color w:val="000000"/>
          <w:sz w:val="24"/>
        </w:rPr>
        <w:t>.</w:t>
      </w:r>
      <w:r w:rsidR="00DC6D94">
        <w:rPr>
          <w:b/>
          <w:color w:val="000000"/>
          <w:sz w:val="24"/>
        </w:rPr>
        <w:t>0</w:t>
      </w:r>
      <w:r w:rsidR="00F353AA">
        <w:rPr>
          <w:b/>
          <w:color w:val="000000"/>
          <w:sz w:val="24"/>
        </w:rPr>
        <w:t>4</w:t>
      </w:r>
      <w:r w:rsidRPr="00423587">
        <w:rPr>
          <w:b/>
          <w:color w:val="000000"/>
          <w:sz w:val="24"/>
        </w:rPr>
        <w:t>.</w:t>
      </w:r>
      <w:r w:rsidR="003203E8" w:rsidRPr="00423587">
        <w:rPr>
          <w:b/>
          <w:color w:val="000000"/>
          <w:sz w:val="24"/>
        </w:rPr>
        <w:t>202</w:t>
      </w:r>
      <w:r w:rsidR="00DD36DA">
        <w:rPr>
          <w:b/>
          <w:color w:val="000000"/>
          <w:sz w:val="24"/>
        </w:rPr>
        <w:t>5</w:t>
      </w:r>
      <w:r w:rsidRPr="00423587">
        <w:rPr>
          <w:b/>
          <w:color w:val="000000"/>
          <w:sz w:val="24"/>
        </w:rPr>
        <w:tab/>
      </w:r>
      <w:r w:rsidRPr="00423587">
        <w:rPr>
          <w:b/>
          <w:color w:val="000000"/>
          <w:sz w:val="24"/>
        </w:rPr>
        <w:tab/>
      </w:r>
      <w:r w:rsidRPr="00423587">
        <w:rPr>
          <w:b/>
          <w:color w:val="000000"/>
          <w:sz w:val="24"/>
        </w:rPr>
        <w:tab/>
      </w:r>
      <w:r w:rsidRPr="00423587">
        <w:rPr>
          <w:b/>
          <w:color w:val="000000"/>
          <w:sz w:val="24"/>
        </w:rPr>
        <w:tab/>
        <w:t xml:space="preserve">    </w:t>
      </w:r>
      <w:r w:rsidRPr="00423587">
        <w:rPr>
          <w:b/>
          <w:color w:val="000000"/>
          <w:sz w:val="24"/>
        </w:rPr>
        <w:tab/>
      </w:r>
      <w:r w:rsidRPr="00423587">
        <w:rPr>
          <w:b/>
          <w:color w:val="000000"/>
          <w:sz w:val="24"/>
        </w:rPr>
        <w:tab/>
        <w:t xml:space="preserve">                                        </w:t>
      </w:r>
      <w:r w:rsidR="00E24C9A" w:rsidRPr="00423587">
        <w:rPr>
          <w:b/>
          <w:color w:val="000000"/>
          <w:sz w:val="24"/>
        </w:rPr>
        <w:t xml:space="preserve">       </w:t>
      </w:r>
      <w:r w:rsidR="0010652A" w:rsidRPr="00423587">
        <w:rPr>
          <w:b/>
          <w:color w:val="000000"/>
          <w:sz w:val="24"/>
        </w:rPr>
        <w:t xml:space="preserve">               </w:t>
      </w:r>
      <w:r w:rsidR="007E0291">
        <w:rPr>
          <w:b/>
          <w:color w:val="000000"/>
          <w:sz w:val="24"/>
        </w:rPr>
        <w:t xml:space="preserve"> </w:t>
      </w:r>
      <w:r w:rsidR="00C14E24">
        <w:rPr>
          <w:b/>
          <w:color w:val="000000"/>
          <w:sz w:val="24"/>
        </w:rPr>
        <w:t xml:space="preserve"> </w:t>
      </w:r>
      <w:r w:rsidR="007E0291">
        <w:rPr>
          <w:b/>
          <w:color w:val="000000"/>
          <w:sz w:val="24"/>
        </w:rPr>
        <w:t xml:space="preserve"> </w:t>
      </w:r>
      <w:r w:rsidRPr="00423587">
        <w:rPr>
          <w:b/>
          <w:color w:val="000000"/>
          <w:sz w:val="24"/>
        </w:rPr>
        <w:t xml:space="preserve">№ </w:t>
      </w:r>
      <w:r w:rsidR="00F353AA">
        <w:rPr>
          <w:b/>
          <w:color w:val="000000"/>
          <w:sz w:val="24"/>
        </w:rPr>
        <w:t>73</w:t>
      </w:r>
    </w:p>
    <w:p w:rsidR="002E633A" w:rsidRPr="00423587" w:rsidRDefault="002E633A" w:rsidP="002E633A">
      <w:pPr>
        <w:rPr>
          <w:sz w:val="24"/>
        </w:rPr>
      </w:pPr>
      <w:r w:rsidRPr="00423587">
        <w:rPr>
          <w:sz w:val="24"/>
        </w:rPr>
        <w:t xml:space="preserve">                                                          </w:t>
      </w:r>
      <w:r w:rsidR="008E6790">
        <w:rPr>
          <w:sz w:val="24"/>
        </w:rPr>
        <w:t xml:space="preserve">    </w:t>
      </w:r>
      <w:r w:rsidRPr="00423587">
        <w:rPr>
          <w:sz w:val="24"/>
        </w:rPr>
        <w:t xml:space="preserve">    </w:t>
      </w:r>
      <w:proofErr w:type="spellStart"/>
      <w:r w:rsidRPr="00423587">
        <w:rPr>
          <w:sz w:val="24"/>
        </w:rPr>
        <w:t>ст</w:t>
      </w:r>
      <w:proofErr w:type="gramStart"/>
      <w:r w:rsidRPr="00423587">
        <w:rPr>
          <w:sz w:val="24"/>
        </w:rPr>
        <w:t>.</w:t>
      </w:r>
      <w:r w:rsidR="00002468">
        <w:rPr>
          <w:sz w:val="24"/>
        </w:rPr>
        <w:t>П</w:t>
      </w:r>
      <w:proofErr w:type="gramEnd"/>
      <w:r w:rsidR="00002468">
        <w:rPr>
          <w:sz w:val="24"/>
        </w:rPr>
        <w:t>латнировская</w:t>
      </w:r>
      <w:proofErr w:type="spellEnd"/>
    </w:p>
    <w:p w:rsidR="002E633A" w:rsidRPr="006C1CCB" w:rsidRDefault="002E633A" w:rsidP="005A6A59">
      <w:pPr>
        <w:jc w:val="center"/>
        <w:rPr>
          <w:b/>
          <w:szCs w:val="28"/>
        </w:rPr>
      </w:pPr>
    </w:p>
    <w:p w:rsidR="00002468" w:rsidRPr="00002468" w:rsidRDefault="00DD36DA" w:rsidP="00002468">
      <w:pPr>
        <w:pStyle w:val="2"/>
        <w:spacing w:line="254" w:lineRule="auto"/>
        <w:ind w:left="142" w:right="-1" w:hanging="6"/>
        <w:rPr>
          <w:color w:val="000000"/>
          <w:sz w:val="28"/>
          <w:szCs w:val="28"/>
        </w:rPr>
      </w:pPr>
      <w:r w:rsidRPr="006C1CCB">
        <w:rPr>
          <w:color w:val="000000"/>
          <w:sz w:val="28"/>
          <w:szCs w:val="28"/>
        </w:rPr>
        <w:t xml:space="preserve">О признании </w:t>
      </w:r>
      <w:proofErr w:type="gramStart"/>
      <w:r w:rsidRPr="006C1CCB">
        <w:rPr>
          <w:color w:val="000000"/>
          <w:sz w:val="28"/>
          <w:szCs w:val="28"/>
        </w:rPr>
        <w:t>утратившим</w:t>
      </w:r>
      <w:proofErr w:type="gramEnd"/>
      <w:r w:rsidRPr="006C1CCB">
        <w:rPr>
          <w:color w:val="000000"/>
          <w:sz w:val="28"/>
          <w:szCs w:val="28"/>
        </w:rPr>
        <w:t xml:space="preserve"> силу постановлени</w:t>
      </w:r>
      <w:r w:rsidR="00542BA5">
        <w:rPr>
          <w:color w:val="000000"/>
          <w:sz w:val="28"/>
          <w:szCs w:val="28"/>
        </w:rPr>
        <w:t>я</w:t>
      </w:r>
      <w:r w:rsidRPr="006C1CCB">
        <w:rPr>
          <w:color w:val="000000"/>
          <w:sz w:val="28"/>
          <w:szCs w:val="28"/>
        </w:rPr>
        <w:t xml:space="preserve"> администрации </w:t>
      </w:r>
      <w:r w:rsidR="00002468" w:rsidRPr="00002468">
        <w:rPr>
          <w:color w:val="000000"/>
          <w:sz w:val="28"/>
          <w:szCs w:val="28"/>
        </w:rPr>
        <w:t>Платнировского сельского поселения Кореновского района</w:t>
      </w:r>
      <w:r w:rsidR="00D26741">
        <w:rPr>
          <w:color w:val="000000"/>
          <w:sz w:val="28"/>
          <w:szCs w:val="28"/>
        </w:rPr>
        <w:t xml:space="preserve"> от</w:t>
      </w:r>
    </w:p>
    <w:p w:rsidR="006C1CCB" w:rsidRPr="006C1CCB" w:rsidRDefault="00002468" w:rsidP="00002468">
      <w:pPr>
        <w:pStyle w:val="2"/>
        <w:spacing w:line="254" w:lineRule="auto"/>
        <w:ind w:left="142" w:right="-1" w:hanging="6"/>
        <w:rPr>
          <w:sz w:val="28"/>
          <w:szCs w:val="28"/>
        </w:rPr>
      </w:pPr>
      <w:r w:rsidRPr="00002468">
        <w:rPr>
          <w:color w:val="000000"/>
          <w:sz w:val="28"/>
          <w:szCs w:val="28"/>
        </w:rPr>
        <w:t>17 февраля 2025 года № 36 «Об утвержден</w:t>
      </w:r>
      <w:bookmarkStart w:id="0" w:name="_GoBack"/>
      <w:bookmarkEnd w:id="0"/>
      <w:r w:rsidRPr="00002468">
        <w:rPr>
          <w:color w:val="000000"/>
          <w:sz w:val="28"/>
          <w:szCs w:val="28"/>
        </w:rPr>
        <w:t xml:space="preserve">ии </w:t>
      </w:r>
      <w:proofErr w:type="gramStart"/>
      <w:r w:rsidRPr="00002468">
        <w:rPr>
          <w:color w:val="000000"/>
          <w:sz w:val="28"/>
          <w:szCs w:val="28"/>
        </w:rPr>
        <w:t>Порядка организации расположения мест размещения средств индивидуальной мобильности</w:t>
      </w:r>
      <w:proofErr w:type="gramEnd"/>
      <w:r w:rsidRPr="00002468">
        <w:rPr>
          <w:color w:val="000000"/>
          <w:sz w:val="28"/>
          <w:szCs w:val="28"/>
        </w:rPr>
        <w:t xml:space="preserve"> на территории общего пользования Платнировского сельского поселения Кореновского района»</w:t>
      </w:r>
    </w:p>
    <w:p w:rsidR="00A67A91" w:rsidRDefault="00A67A91" w:rsidP="006C1CCB">
      <w:pPr>
        <w:pStyle w:val="a5"/>
        <w:jc w:val="center"/>
        <w:rPr>
          <w:szCs w:val="28"/>
        </w:rPr>
      </w:pPr>
    </w:p>
    <w:p w:rsidR="00A67A91" w:rsidRPr="00002468" w:rsidRDefault="00A67A91" w:rsidP="003F6A8C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46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D36DA" w:rsidRPr="00002468">
        <w:rPr>
          <w:rFonts w:ascii="Times New Roman" w:hAnsi="Times New Roman" w:cs="Times New Roman"/>
          <w:sz w:val="28"/>
          <w:szCs w:val="28"/>
        </w:rPr>
        <w:t>приведения в соответствие с действующим законодательством нормативно-правов</w:t>
      </w:r>
      <w:r w:rsidR="00786F61" w:rsidRPr="00002468">
        <w:rPr>
          <w:rFonts w:ascii="Times New Roman" w:hAnsi="Times New Roman" w:cs="Times New Roman"/>
          <w:sz w:val="28"/>
          <w:szCs w:val="28"/>
        </w:rPr>
        <w:t>ых</w:t>
      </w:r>
      <w:r w:rsidR="00DD36DA" w:rsidRPr="00002468">
        <w:rPr>
          <w:rFonts w:ascii="Times New Roman" w:hAnsi="Times New Roman" w:cs="Times New Roman"/>
          <w:sz w:val="28"/>
          <w:szCs w:val="28"/>
        </w:rPr>
        <w:t xml:space="preserve"> акт</w:t>
      </w:r>
      <w:r w:rsidR="00786F61" w:rsidRPr="00002468">
        <w:rPr>
          <w:rFonts w:ascii="Times New Roman" w:hAnsi="Times New Roman" w:cs="Times New Roman"/>
          <w:sz w:val="28"/>
          <w:szCs w:val="28"/>
        </w:rPr>
        <w:t>ов</w:t>
      </w:r>
      <w:r w:rsidR="006F3BB9" w:rsidRPr="0000246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02468" w:rsidRPr="00002468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="00002468" w:rsidRPr="00002468">
        <w:rPr>
          <w:rFonts w:ascii="Times New Roman" w:hAnsi="Times New Roman" w:cs="Times New Roman"/>
          <w:sz w:val="28"/>
          <w:szCs w:val="28"/>
        </w:rPr>
        <w:t xml:space="preserve"> </w:t>
      </w:r>
      <w:r w:rsidR="006F3BB9" w:rsidRPr="00002468">
        <w:rPr>
          <w:rFonts w:ascii="Times New Roman" w:hAnsi="Times New Roman" w:cs="Times New Roman"/>
          <w:sz w:val="28"/>
          <w:szCs w:val="28"/>
        </w:rPr>
        <w:t>сельского поселения Кореновского района</w:t>
      </w:r>
      <w:r w:rsidR="006C1CCB" w:rsidRPr="00002468">
        <w:rPr>
          <w:rFonts w:ascii="Times New Roman" w:hAnsi="Times New Roman" w:cs="Times New Roman"/>
          <w:sz w:val="28"/>
          <w:szCs w:val="28"/>
        </w:rPr>
        <w:t>,</w:t>
      </w:r>
      <w:r w:rsidR="006F3BB9" w:rsidRPr="00002468">
        <w:rPr>
          <w:rFonts w:ascii="Times New Roman" w:hAnsi="Times New Roman" w:cs="Times New Roman"/>
          <w:sz w:val="28"/>
          <w:szCs w:val="28"/>
        </w:rPr>
        <w:t xml:space="preserve"> </w:t>
      </w:r>
      <w:r w:rsidR="006C1CCB" w:rsidRPr="00002468">
        <w:rPr>
          <w:rFonts w:ascii="Times New Roman" w:hAnsi="Times New Roman" w:cs="Times New Roman"/>
          <w:sz w:val="28"/>
          <w:szCs w:val="28"/>
        </w:rPr>
        <w:t>руковод</w:t>
      </w:r>
      <w:r w:rsidR="006F3BB9" w:rsidRPr="00002468">
        <w:rPr>
          <w:rFonts w:ascii="Times New Roman" w:hAnsi="Times New Roman" w:cs="Times New Roman"/>
          <w:sz w:val="28"/>
          <w:szCs w:val="28"/>
        </w:rPr>
        <w:t>с</w:t>
      </w:r>
      <w:r w:rsidR="006C1CCB" w:rsidRPr="00002468">
        <w:rPr>
          <w:rFonts w:ascii="Times New Roman" w:hAnsi="Times New Roman" w:cs="Times New Roman"/>
          <w:sz w:val="28"/>
          <w:szCs w:val="28"/>
        </w:rPr>
        <w:t xml:space="preserve">твуясь Уставом </w:t>
      </w:r>
      <w:r w:rsidR="00002468" w:rsidRPr="00002468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="006C1CCB" w:rsidRPr="00002468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района,</w:t>
      </w:r>
      <w:r w:rsidR="00DD36DA" w:rsidRPr="00002468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6F3BB9" w:rsidRPr="00002468">
        <w:rPr>
          <w:rFonts w:ascii="Times New Roman" w:hAnsi="Times New Roman" w:cs="Times New Roman"/>
          <w:sz w:val="28"/>
          <w:szCs w:val="28"/>
        </w:rPr>
        <w:t>я</w:t>
      </w:r>
      <w:r w:rsidRPr="00002468">
        <w:rPr>
          <w:rFonts w:ascii="Times New Roman" w:hAnsi="Times New Roman" w:cs="Times New Roman"/>
          <w:sz w:val="28"/>
          <w:szCs w:val="28"/>
        </w:rPr>
        <w:t xml:space="preserve"> </w:t>
      </w:r>
      <w:r w:rsidR="00002468" w:rsidRPr="00002468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Pr="0000246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F6A8C" w:rsidRPr="00002468">
        <w:rPr>
          <w:rFonts w:ascii="Times New Roman" w:hAnsi="Times New Roman" w:cs="Times New Roman"/>
          <w:sz w:val="28"/>
          <w:szCs w:val="28"/>
        </w:rPr>
        <w:t>Кореновского</w:t>
      </w:r>
      <w:r w:rsidRPr="0000246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F3BB9" w:rsidRPr="00002468">
        <w:rPr>
          <w:rFonts w:ascii="Times New Roman" w:hAnsi="Times New Roman" w:cs="Times New Roman"/>
          <w:sz w:val="28"/>
          <w:szCs w:val="28"/>
        </w:rPr>
        <w:t xml:space="preserve"> </w:t>
      </w:r>
      <w:r w:rsidRPr="000024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24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2468"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 w:rsidR="00B46026" w:rsidRPr="00002468">
        <w:rPr>
          <w:rFonts w:ascii="Times New Roman" w:hAnsi="Times New Roman" w:cs="Times New Roman"/>
          <w:sz w:val="28"/>
          <w:szCs w:val="28"/>
        </w:rPr>
        <w:t>е т</w:t>
      </w:r>
      <w:r w:rsidRPr="00002468">
        <w:rPr>
          <w:rFonts w:ascii="Times New Roman" w:hAnsi="Times New Roman" w:cs="Times New Roman"/>
          <w:sz w:val="28"/>
          <w:szCs w:val="28"/>
        </w:rPr>
        <w:t>:</w:t>
      </w:r>
    </w:p>
    <w:p w:rsidR="006C1CCB" w:rsidRPr="006C1CCB" w:rsidRDefault="006C1CCB" w:rsidP="006C1CCB">
      <w:pPr>
        <w:pStyle w:val="2"/>
        <w:spacing w:line="254" w:lineRule="auto"/>
        <w:ind w:left="142" w:right="-1" w:hanging="6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</w:t>
      </w:r>
      <w:r w:rsidR="00A67A91" w:rsidRPr="006C1CCB">
        <w:rPr>
          <w:b w:val="0"/>
          <w:bCs/>
          <w:sz w:val="28"/>
          <w:szCs w:val="28"/>
        </w:rPr>
        <w:t>1.</w:t>
      </w:r>
      <w:bookmarkStart w:id="1" w:name="_Hlk188516392"/>
      <w:r w:rsidR="006F3BB9">
        <w:rPr>
          <w:b w:val="0"/>
          <w:bCs/>
          <w:sz w:val="28"/>
          <w:szCs w:val="28"/>
        </w:rPr>
        <w:t xml:space="preserve"> </w:t>
      </w:r>
      <w:r w:rsidR="0072413A" w:rsidRPr="006C1CCB">
        <w:rPr>
          <w:b w:val="0"/>
          <w:bCs/>
          <w:sz w:val="28"/>
          <w:szCs w:val="28"/>
        </w:rPr>
        <w:t xml:space="preserve">Признать утратившим силу постановление администрации </w:t>
      </w:r>
      <w:r w:rsidR="00002468" w:rsidRPr="00002468">
        <w:rPr>
          <w:b w:val="0"/>
          <w:color w:val="000000"/>
          <w:sz w:val="28"/>
          <w:szCs w:val="28"/>
        </w:rPr>
        <w:t>Платнировского</w:t>
      </w:r>
      <w:r w:rsidR="0072413A" w:rsidRPr="00002468">
        <w:rPr>
          <w:b w:val="0"/>
          <w:bCs/>
          <w:sz w:val="28"/>
          <w:szCs w:val="28"/>
        </w:rPr>
        <w:t xml:space="preserve"> сельског</w:t>
      </w:r>
      <w:r w:rsidR="00542BA5">
        <w:rPr>
          <w:b w:val="0"/>
          <w:bCs/>
          <w:sz w:val="28"/>
          <w:szCs w:val="28"/>
        </w:rPr>
        <w:t>о поселения Кореновского района</w:t>
      </w:r>
      <w:r w:rsidR="0072413A" w:rsidRPr="00002468">
        <w:rPr>
          <w:b w:val="0"/>
          <w:bCs/>
          <w:sz w:val="28"/>
          <w:szCs w:val="28"/>
        </w:rPr>
        <w:t xml:space="preserve"> </w:t>
      </w:r>
      <w:r w:rsidR="0072413A" w:rsidRPr="00002468">
        <w:rPr>
          <w:b w:val="0"/>
          <w:bCs/>
          <w:color w:val="000000"/>
          <w:sz w:val="28"/>
          <w:szCs w:val="28"/>
        </w:rPr>
        <w:t xml:space="preserve">от </w:t>
      </w:r>
      <w:r w:rsidR="00002468" w:rsidRPr="00002468">
        <w:rPr>
          <w:b w:val="0"/>
          <w:bCs/>
          <w:color w:val="000000"/>
          <w:sz w:val="28"/>
          <w:szCs w:val="28"/>
        </w:rPr>
        <w:t>17</w:t>
      </w:r>
      <w:r w:rsidR="0072413A" w:rsidRPr="00002468">
        <w:rPr>
          <w:b w:val="0"/>
          <w:bCs/>
          <w:color w:val="000000"/>
          <w:sz w:val="28"/>
          <w:szCs w:val="28"/>
        </w:rPr>
        <w:t xml:space="preserve"> </w:t>
      </w:r>
      <w:r w:rsidRPr="00002468">
        <w:rPr>
          <w:b w:val="0"/>
          <w:bCs/>
          <w:color w:val="000000"/>
          <w:sz w:val="28"/>
          <w:szCs w:val="28"/>
        </w:rPr>
        <w:t>февраля</w:t>
      </w:r>
      <w:r w:rsidR="0072413A" w:rsidRPr="00002468">
        <w:rPr>
          <w:b w:val="0"/>
          <w:bCs/>
          <w:color w:val="000000"/>
          <w:sz w:val="28"/>
          <w:szCs w:val="28"/>
        </w:rPr>
        <w:t xml:space="preserve"> 20</w:t>
      </w:r>
      <w:r w:rsidRPr="00002468">
        <w:rPr>
          <w:b w:val="0"/>
          <w:bCs/>
          <w:color w:val="000000"/>
          <w:sz w:val="28"/>
          <w:szCs w:val="28"/>
        </w:rPr>
        <w:t>25</w:t>
      </w:r>
      <w:r w:rsidR="0072413A" w:rsidRPr="00002468">
        <w:rPr>
          <w:b w:val="0"/>
          <w:bCs/>
          <w:color w:val="000000"/>
          <w:sz w:val="28"/>
          <w:szCs w:val="28"/>
        </w:rPr>
        <w:t xml:space="preserve"> года №</w:t>
      </w:r>
      <w:r w:rsidR="008E6790" w:rsidRPr="00002468">
        <w:rPr>
          <w:b w:val="0"/>
          <w:bCs/>
          <w:color w:val="000000"/>
          <w:sz w:val="28"/>
          <w:szCs w:val="28"/>
        </w:rPr>
        <w:t xml:space="preserve"> </w:t>
      </w:r>
      <w:r w:rsidR="00002468" w:rsidRPr="00002468">
        <w:rPr>
          <w:b w:val="0"/>
          <w:bCs/>
          <w:color w:val="000000"/>
          <w:sz w:val="28"/>
          <w:szCs w:val="28"/>
        </w:rPr>
        <w:t>36</w:t>
      </w:r>
      <w:r w:rsidR="0072413A" w:rsidRPr="00002468">
        <w:rPr>
          <w:b w:val="0"/>
          <w:bCs/>
          <w:color w:val="000000"/>
          <w:sz w:val="28"/>
          <w:szCs w:val="28"/>
        </w:rPr>
        <w:t xml:space="preserve"> </w:t>
      </w:r>
      <w:bookmarkEnd w:id="1"/>
      <w:r w:rsidRPr="00002468">
        <w:rPr>
          <w:b w:val="0"/>
          <w:bCs/>
          <w:sz w:val="28"/>
          <w:szCs w:val="28"/>
        </w:rPr>
        <w:t xml:space="preserve">«Об утверждении </w:t>
      </w:r>
      <w:proofErr w:type="gramStart"/>
      <w:r w:rsidRPr="00002468">
        <w:rPr>
          <w:b w:val="0"/>
          <w:bCs/>
          <w:sz w:val="28"/>
          <w:szCs w:val="28"/>
        </w:rPr>
        <w:t>Порядка организации расположения мест размещения средств индивидуальной мобильности</w:t>
      </w:r>
      <w:proofErr w:type="gramEnd"/>
      <w:r w:rsidRPr="00002468">
        <w:rPr>
          <w:b w:val="0"/>
          <w:bCs/>
          <w:sz w:val="28"/>
          <w:szCs w:val="28"/>
        </w:rPr>
        <w:t xml:space="preserve"> на территории общего пользования </w:t>
      </w:r>
      <w:r w:rsidR="00002468" w:rsidRPr="00002468">
        <w:rPr>
          <w:b w:val="0"/>
          <w:color w:val="000000"/>
          <w:sz w:val="28"/>
          <w:szCs w:val="28"/>
        </w:rPr>
        <w:t>Платнировского</w:t>
      </w:r>
      <w:r w:rsidRPr="006C1CCB">
        <w:rPr>
          <w:b w:val="0"/>
          <w:bCs/>
          <w:sz w:val="28"/>
          <w:szCs w:val="28"/>
        </w:rPr>
        <w:t xml:space="preserve"> сельского поселения Кореновского района»</w:t>
      </w:r>
      <w:r>
        <w:rPr>
          <w:b w:val="0"/>
          <w:bCs/>
          <w:sz w:val="28"/>
          <w:szCs w:val="28"/>
        </w:rPr>
        <w:t>.</w:t>
      </w:r>
    </w:p>
    <w:p w:rsidR="00316615" w:rsidRPr="003D0A1F" w:rsidRDefault="006C1CCB" w:rsidP="006C1CCB">
      <w:pPr>
        <w:pStyle w:val="a5"/>
        <w:ind w:firstLine="0"/>
        <w:rPr>
          <w:rFonts w:eastAsia="DejaVuSans"/>
          <w:kern w:val="1"/>
          <w:szCs w:val="28"/>
          <w:shd w:val="clear" w:color="auto" w:fill="FFFFFF"/>
        </w:rPr>
      </w:pPr>
      <w:r>
        <w:rPr>
          <w:color w:val="000000"/>
          <w:szCs w:val="28"/>
        </w:rPr>
        <w:t xml:space="preserve">        </w:t>
      </w:r>
      <w:r w:rsidR="00316615">
        <w:rPr>
          <w:szCs w:val="28"/>
        </w:rPr>
        <w:t>2.</w:t>
      </w:r>
      <w:r w:rsidR="00316615" w:rsidRPr="00316615">
        <w:rPr>
          <w:rFonts w:eastAsia="DejaVuSans"/>
          <w:kern w:val="1"/>
          <w:szCs w:val="28"/>
          <w:shd w:val="clear" w:color="auto" w:fill="FFFFFF"/>
        </w:rPr>
        <w:t xml:space="preserve"> 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Общему отделу администрации </w:t>
      </w:r>
      <w:r w:rsidR="00002468" w:rsidRPr="00002468">
        <w:rPr>
          <w:color w:val="000000"/>
          <w:szCs w:val="28"/>
        </w:rPr>
        <w:t>Платнировского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Кореновского района (</w:t>
      </w:r>
      <w:proofErr w:type="spellStart"/>
      <w:r w:rsidR="00002468">
        <w:rPr>
          <w:rFonts w:eastAsia="DejaVuSans"/>
          <w:kern w:val="1"/>
          <w:szCs w:val="28"/>
          <w:shd w:val="clear" w:color="auto" w:fill="FFFFFF"/>
        </w:rPr>
        <w:t>Кирпичникова</w:t>
      </w:r>
      <w:proofErr w:type="spellEnd"/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) официально обнародовать настоящее постановление и </w:t>
      </w:r>
      <w:proofErr w:type="gramStart"/>
      <w:r w:rsidR="00316615" w:rsidRPr="003D0A1F">
        <w:rPr>
          <w:rFonts w:eastAsia="DejaVuSans"/>
          <w:kern w:val="1"/>
          <w:szCs w:val="28"/>
          <w:shd w:val="clear" w:color="auto" w:fill="FFFFFF"/>
        </w:rPr>
        <w:t>разместить его</w:t>
      </w:r>
      <w:proofErr w:type="gramEnd"/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="00002468" w:rsidRPr="00002468">
        <w:rPr>
          <w:color w:val="000000"/>
          <w:szCs w:val="28"/>
        </w:rPr>
        <w:t>Платнировского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Кореновского района в сети «Интернет».</w:t>
      </w:r>
    </w:p>
    <w:p w:rsidR="00A67A91" w:rsidRDefault="00316615" w:rsidP="00316615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A67A91">
        <w:rPr>
          <w:szCs w:val="28"/>
        </w:rPr>
        <w:t>3. </w:t>
      </w:r>
      <w:proofErr w:type="gramStart"/>
      <w:r w:rsidR="00A67A91">
        <w:rPr>
          <w:szCs w:val="28"/>
        </w:rPr>
        <w:t>Контроль за</w:t>
      </w:r>
      <w:proofErr w:type="gramEnd"/>
      <w:r w:rsidR="00A67A91">
        <w:rPr>
          <w:szCs w:val="28"/>
        </w:rPr>
        <w:t xml:space="preserve"> исполнением настоящего постановления оставляю за собой.</w:t>
      </w:r>
    </w:p>
    <w:p w:rsidR="00316615" w:rsidRPr="003D0A1F" w:rsidRDefault="00A67A91" w:rsidP="00316615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>
        <w:rPr>
          <w:szCs w:val="28"/>
        </w:rPr>
        <w:t>4. </w:t>
      </w:r>
      <w:r w:rsidR="00316615" w:rsidRPr="003D0A1F">
        <w:rPr>
          <w:szCs w:val="28"/>
          <w:lang w:eastAsia="ar-SA"/>
        </w:rPr>
        <w:t>Постановление вступает в силу после его официального обнародования.</w:t>
      </w:r>
    </w:p>
    <w:p w:rsidR="00A67A91" w:rsidRDefault="00A67A91" w:rsidP="00A67A91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468" w:rsidRDefault="00002468" w:rsidP="00A67A91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468" w:rsidRDefault="00002468" w:rsidP="00A67A91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6615" w:rsidRPr="00423587" w:rsidRDefault="00316615" w:rsidP="00316615">
      <w:pPr>
        <w:pStyle w:val="a5"/>
        <w:ind w:firstLine="0"/>
      </w:pPr>
      <w:r w:rsidRPr="00423587">
        <w:t xml:space="preserve">Глава </w:t>
      </w:r>
    </w:p>
    <w:p w:rsidR="00316615" w:rsidRPr="00423587" w:rsidRDefault="00002468" w:rsidP="00316615">
      <w:pPr>
        <w:pStyle w:val="a5"/>
        <w:ind w:firstLine="0"/>
      </w:pPr>
      <w:r w:rsidRPr="00002468">
        <w:rPr>
          <w:color w:val="000000"/>
          <w:szCs w:val="28"/>
        </w:rPr>
        <w:t>Платнировского</w:t>
      </w:r>
      <w:r w:rsidR="00316615" w:rsidRPr="00423587">
        <w:rPr>
          <w:szCs w:val="28"/>
        </w:rPr>
        <w:t xml:space="preserve"> сельского поселения</w:t>
      </w:r>
      <w:r w:rsidR="00316615" w:rsidRPr="00423587">
        <w:tab/>
        <w:t xml:space="preserve">    </w:t>
      </w:r>
    </w:p>
    <w:p w:rsidR="00316615" w:rsidRDefault="00316615" w:rsidP="00B46026">
      <w:pPr>
        <w:pStyle w:val="a5"/>
        <w:ind w:firstLine="0"/>
        <w:rPr>
          <w:color w:val="000000"/>
          <w:szCs w:val="28"/>
        </w:rPr>
      </w:pPr>
      <w:r w:rsidRPr="00423587">
        <w:t xml:space="preserve">Кореновского района             </w:t>
      </w:r>
      <w:r w:rsidRPr="00423587">
        <w:tab/>
      </w:r>
      <w:r w:rsidRPr="00423587">
        <w:tab/>
        <w:t xml:space="preserve">                      </w:t>
      </w:r>
      <w:r w:rsidRPr="00423587">
        <w:tab/>
        <w:t xml:space="preserve">                    </w:t>
      </w:r>
      <w:r w:rsidR="00865C9D">
        <w:t xml:space="preserve">    </w:t>
      </w:r>
      <w:r w:rsidRPr="00423587">
        <w:t xml:space="preserve"> </w:t>
      </w:r>
      <w:r w:rsidR="00002468">
        <w:t>М.В. Кулиш</w:t>
      </w:r>
    </w:p>
    <w:p w:rsidR="0072413A" w:rsidRDefault="00870887" w:rsidP="00870887">
      <w:pPr>
        <w:pStyle w:val="af4"/>
        <w:rPr>
          <w:rFonts w:ascii="Times New Roman" w:hAnsi="Times New Roman" w:cs="Times New Roman"/>
          <w:sz w:val="28"/>
          <w:szCs w:val="28"/>
        </w:rPr>
      </w:pPr>
      <w:r w:rsidRPr="008708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72413A" w:rsidRDefault="0072413A" w:rsidP="00870887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576C23" w:rsidRDefault="0072413A" w:rsidP="00B46026">
      <w:pPr>
        <w:pStyle w:val="af4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</w:p>
    <w:sectPr w:rsidR="00576C23" w:rsidSect="006D594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E5D" w:rsidRDefault="002F1E5D" w:rsidP="004A2365">
      <w:r>
        <w:separator/>
      </w:r>
    </w:p>
  </w:endnote>
  <w:endnote w:type="continuationSeparator" w:id="0">
    <w:p w:rsidR="002F1E5D" w:rsidRDefault="002F1E5D" w:rsidP="004A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ejaVu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E5D" w:rsidRDefault="002F1E5D" w:rsidP="004A2365">
      <w:r>
        <w:separator/>
      </w:r>
    </w:p>
  </w:footnote>
  <w:footnote w:type="continuationSeparator" w:id="0">
    <w:p w:rsidR="002F1E5D" w:rsidRDefault="002F1E5D" w:rsidP="004A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1270"/>
        </w:tabs>
        <w:ind w:left="1270" w:hanging="360"/>
      </w:pPr>
    </w:lvl>
    <w:lvl w:ilvl="2">
      <w:start w:val="1"/>
      <w:numFmt w:val="decimal"/>
      <w:lvlText w:val="%1.%2.%3."/>
      <w:lvlJc w:val="left"/>
      <w:pPr>
        <w:tabs>
          <w:tab w:val="num" w:pos="2180"/>
        </w:tabs>
        <w:ind w:left="2180" w:hanging="360"/>
      </w:pPr>
    </w:lvl>
    <w:lvl w:ilvl="3">
      <w:start w:val="1"/>
      <w:numFmt w:val="decimal"/>
      <w:lvlText w:val="%1.%2.%3.%4."/>
      <w:lvlJc w:val="left"/>
      <w:pPr>
        <w:tabs>
          <w:tab w:val="num" w:pos="3090"/>
        </w:tabs>
        <w:ind w:left="3090" w:hanging="360"/>
      </w:p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360"/>
      </w:pPr>
    </w:lvl>
    <w:lvl w:ilvl="5">
      <w:start w:val="1"/>
      <w:numFmt w:val="decimal"/>
      <w:lvlText w:val="%1.%2.%3.%4.%5.%6."/>
      <w:lvlJc w:val="left"/>
      <w:pPr>
        <w:tabs>
          <w:tab w:val="num" w:pos="4910"/>
        </w:tabs>
        <w:ind w:left="491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820"/>
        </w:tabs>
        <w:ind w:left="58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730"/>
        </w:tabs>
        <w:ind w:left="673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640"/>
        </w:tabs>
        <w:ind w:left="764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7">
    <w:nsid w:val="00000008"/>
    <w:multiLevelType w:val="multilevel"/>
    <w:tmpl w:val="00000008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8">
    <w:nsid w:val="00000009"/>
    <w:multiLevelType w:val="multilevel"/>
    <w:tmpl w:val="00000009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9">
    <w:nsid w:val="0000000A"/>
    <w:multiLevelType w:val="multilevel"/>
    <w:tmpl w:val="0000000A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0">
    <w:nsid w:val="0000000B"/>
    <w:multiLevelType w:val="multilevel"/>
    <w:tmpl w:val="0000000B"/>
    <w:name w:val="WW8Num10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1">
    <w:nsid w:val="0000000C"/>
    <w:multiLevelType w:val="multilevel"/>
    <w:tmpl w:val="0000000C"/>
    <w:name w:val="WW8Num11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2">
    <w:nsid w:val="0000000D"/>
    <w:multiLevelType w:val="multilevel"/>
    <w:tmpl w:val="0000000D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3">
    <w:nsid w:val="0000000E"/>
    <w:multiLevelType w:val="multilevel"/>
    <w:tmpl w:val="0000000E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4">
    <w:nsid w:val="0000000F"/>
    <w:multiLevelType w:val="multilevel"/>
    <w:tmpl w:val="0000000F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5">
    <w:nsid w:val="00000010"/>
    <w:multiLevelType w:val="multilevel"/>
    <w:tmpl w:val="00000010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6">
    <w:nsid w:val="00000011"/>
    <w:multiLevelType w:val="multilevel"/>
    <w:tmpl w:val="00000011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7">
    <w:nsid w:val="00000012"/>
    <w:multiLevelType w:val="multilevel"/>
    <w:tmpl w:val="00000012"/>
    <w:name w:val="WW8Num1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8">
    <w:nsid w:val="00000013"/>
    <w:multiLevelType w:val="multilevel"/>
    <w:tmpl w:val="00000013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9">
    <w:nsid w:val="00000014"/>
    <w:multiLevelType w:val="multilevel"/>
    <w:tmpl w:val="00000014"/>
    <w:name w:val="WW8Num19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9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0">
    <w:nsid w:val="00000015"/>
    <w:multiLevelType w:val="multilevel"/>
    <w:tmpl w:val="00000015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1">
    <w:nsid w:val="00000016"/>
    <w:multiLevelType w:val="multilevel"/>
    <w:tmpl w:val="00000016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2">
    <w:nsid w:val="00000017"/>
    <w:multiLevelType w:val="multilevel"/>
    <w:tmpl w:val="00000017"/>
    <w:name w:val="WW8Num22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3">
    <w:nsid w:val="00000018"/>
    <w:multiLevelType w:val="multilevel"/>
    <w:tmpl w:val="00000018"/>
    <w:name w:val="WW8Num2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4">
    <w:nsid w:val="00000019"/>
    <w:multiLevelType w:val="multi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5">
    <w:nsid w:val="0000001A"/>
    <w:multiLevelType w:val="multilevel"/>
    <w:tmpl w:val="0000001A"/>
    <w:name w:val="WW8Num25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6">
    <w:nsid w:val="0000001B"/>
    <w:multiLevelType w:val="multilevel"/>
    <w:tmpl w:val="0000001B"/>
    <w:name w:val="WW8Num26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7">
    <w:nsid w:val="0000001C"/>
    <w:multiLevelType w:val="multilevel"/>
    <w:tmpl w:val="000000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1FC3D6F"/>
    <w:multiLevelType w:val="multilevel"/>
    <w:tmpl w:val="267E2918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0">
    <w:nsid w:val="0D3443F4"/>
    <w:multiLevelType w:val="multilevel"/>
    <w:tmpl w:val="54B4EEC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1">
    <w:nsid w:val="126C702F"/>
    <w:multiLevelType w:val="multilevel"/>
    <w:tmpl w:val="F40613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12E2093C"/>
    <w:multiLevelType w:val="multilevel"/>
    <w:tmpl w:val="024C5F3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B133483"/>
    <w:multiLevelType w:val="multilevel"/>
    <w:tmpl w:val="8644437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5EA1B66"/>
    <w:multiLevelType w:val="multilevel"/>
    <w:tmpl w:val="B59A77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0"/>
  </w:num>
  <w:num w:numId="29">
    <w:abstractNumId w:val="2"/>
  </w:num>
  <w:num w:numId="30">
    <w:abstractNumId w:val="31"/>
  </w:num>
  <w:num w:numId="31">
    <w:abstractNumId w:val="34"/>
  </w:num>
  <w:num w:numId="32">
    <w:abstractNumId w:val="32"/>
  </w:num>
  <w:num w:numId="33">
    <w:abstractNumId w:val="29"/>
  </w:num>
  <w:num w:numId="34">
    <w:abstractNumId w:val="33"/>
  </w:num>
  <w:num w:numId="35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E9"/>
    <w:rsid w:val="00002468"/>
    <w:rsid w:val="0001509C"/>
    <w:rsid w:val="00016827"/>
    <w:rsid w:val="0003186D"/>
    <w:rsid w:val="000571C5"/>
    <w:rsid w:val="00057293"/>
    <w:rsid w:val="00074591"/>
    <w:rsid w:val="000803BC"/>
    <w:rsid w:val="0008638F"/>
    <w:rsid w:val="000B248A"/>
    <w:rsid w:val="000B52A6"/>
    <w:rsid w:val="000D07E4"/>
    <w:rsid w:val="000D28AB"/>
    <w:rsid w:val="000E1675"/>
    <w:rsid w:val="000E4782"/>
    <w:rsid w:val="000F72BA"/>
    <w:rsid w:val="0010652A"/>
    <w:rsid w:val="001069E5"/>
    <w:rsid w:val="00110308"/>
    <w:rsid w:val="00115D63"/>
    <w:rsid w:val="001200D4"/>
    <w:rsid w:val="00122B48"/>
    <w:rsid w:val="00127CD0"/>
    <w:rsid w:val="001313C0"/>
    <w:rsid w:val="001320E7"/>
    <w:rsid w:val="00140D65"/>
    <w:rsid w:val="00174DFF"/>
    <w:rsid w:val="0018247B"/>
    <w:rsid w:val="001856C5"/>
    <w:rsid w:val="00187D4D"/>
    <w:rsid w:val="001A6F53"/>
    <w:rsid w:val="001B4849"/>
    <w:rsid w:val="001B643B"/>
    <w:rsid w:val="001D06B0"/>
    <w:rsid w:val="001D1E2F"/>
    <w:rsid w:val="001D51FA"/>
    <w:rsid w:val="001D602B"/>
    <w:rsid w:val="001D7A7E"/>
    <w:rsid w:val="001F038A"/>
    <w:rsid w:val="001F3838"/>
    <w:rsid w:val="001F59D1"/>
    <w:rsid w:val="00220EC8"/>
    <w:rsid w:val="002275BA"/>
    <w:rsid w:val="00231425"/>
    <w:rsid w:val="00242490"/>
    <w:rsid w:val="002425C5"/>
    <w:rsid w:val="00252DEF"/>
    <w:rsid w:val="0025377F"/>
    <w:rsid w:val="002725D9"/>
    <w:rsid w:val="002756E1"/>
    <w:rsid w:val="0028055B"/>
    <w:rsid w:val="002A224D"/>
    <w:rsid w:val="002D0D8F"/>
    <w:rsid w:val="002D141C"/>
    <w:rsid w:val="002E489E"/>
    <w:rsid w:val="002E633A"/>
    <w:rsid w:val="002F1E5D"/>
    <w:rsid w:val="002F61D5"/>
    <w:rsid w:val="003010BF"/>
    <w:rsid w:val="003115C5"/>
    <w:rsid w:val="00316615"/>
    <w:rsid w:val="003203E8"/>
    <w:rsid w:val="00326A90"/>
    <w:rsid w:val="00331E30"/>
    <w:rsid w:val="003348ED"/>
    <w:rsid w:val="00347C48"/>
    <w:rsid w:val="00352A5F"/>
    <w:rsid w:val="0035771A"/>
    <w:rsid w:val="00380BB1"/>
    <w:rsid w:val="00382172"/>
    <w:rsid w:val="00392420"/>
    <w:rsid w:val="00392535"/>
    <w:rsid w:val="003A4C4A"/>
    <w:rsid w:val="003B3CFD"/>
    <w:rsid w:val="003C57D1"/>
    <w:rsid w:val="003D3E6F"/>
    <w:rsid w:val="003D6E31"/>
    <w:rsid w:val="003E531C"/>
    <w:rsid w:val="003F6A8C"/>
    <w:rsid w:val="003F7175"/>
    <w:rsid w:val="00411C8B"/>
    <w:rsid w:val="00413F6F"/>
    <w:rsid w:val="00421060"/>
    <w:rsid w:val="00423587"/>
    <w:rsid w:val="00436BDE"/>
    <w:rsid w:val="00441E5A"/>
    <w:rsid w:val="004479DC"/>
    <w:rsid w:val="004514B0"/>
    <w:rsid w:val="004569B8"/>
    <w:rsid w:val="004620C1"/>
    <w:rsid w:val="0046476F"/>
    <w:rsid w:val="00483E82"/>
    <w:rsid w:val="004844C6"/>
    <w:rsid w:val="00485814"/>
    <w:rsid w:val="00495723"/>
    <w:rsid w:val="004A2365"/>
    <w:rsid w:val="004A687A"/>
    <w:rsid w:val="004C5CD5"/>
    <w:rsid w:val="004D366F"/>
    <w:rsid w:val="004E3D97"/>
    <w:rsid w:val="004F1334"/>
    <w:rsid w:val="00501820"/>
    <w:rsid w:val="00503F12"/>
    <w:rsid w:val="00524706"/>
    <w:rsid w:val="00524886"/>
    <w:rsid w:val="005248B9"/>
    <w:rsid w:val="0052711E"/>
    <w:rsid w:val="00537203"/>
    <w:rsid w:val="005379D0"/>
    <w:rsid w:val="00542BA5"/>
    <w:rsid w:val="00546BA7"/>
    <w:rsid w:val="005471AA"/>
    <w:rsid w:val="005529E5"/>
    <w:rsid w:val="00560B72"/>
    <w:rsid w:val="00562FBA"/>
    <w:rsid w:val="00576C23"/>
    <w:rsid w:val="00581669"/>
    <w:rsid w:val="005A6A59"/>
    <w:rsid w:val="005C21DE"/>
    <w:rsid w:val="005D2364"/>
    <w:rsid w:val="005E2195"/>
    <w:rsid w:val="0061077C"/>
    <w:rsid w:val="00613D46"/>
    <w:rsid w:val="00662806"/>
    <w:rsid w:val="0067044A"/>
    <w:rsid w:val="00680388"/>
    <w:rsid w:val="00680556"/>
    <w:rsid w:val="00685EAA"/>
    <w:rsid w:val="00690021"/>
    <w:rsid w:val="00693CEE"/>
    <w:rsid w:val="006968EB"/>
    <w:rsid w:val="006C1CCB"/>
    <w:rsid w:val="006C7596"/>
    <w:rsid w:val="006D594E"/>
    <w:rsid w:val="006E0631"/>
    <w:rsid w:val="006F3BB9"/>
    <w:rsid w:val="0071550B"/>
    <w:rsid w:val="0072413A"/>
    <w:rsid w:val="0074177A"/>
    <w:rsid w:val="007502D6"/>
    <w:rsid w:val="00755560"/>
    <w:rsid w:val="007634E0"/>
    <w:rsid w:val="00771606"/>
    <w:rsid w:val="00776B73"/>
    <w:rsid w:val="00782CEC"/>
    <w:rsid w:val="00785AA9"/>
    <w:rsid w:val="00786F61"/>
    <w:rsid w:val="007A38AC"/>
    <w:rsid w:val="007A3DBE"/>
    <w:rsid w:val="007B0A64"/>
    <w:rsid w:val="007B2C16"/>
    <w:rsid w:val="007B40D0"/>
    <w:rsid w:val="007C5806"/>
    <w:rsid w:val="007D0544"/>
    <w:rsid w:val="007D613B"/>
    <w:rsid w:val="007E0291"/>
    <w:rsid w:val="007E1325"/>
    <w:rsid w:val="007E1396"/>
    <w:rsid w:val="007E156E"/>
    <w:rsid w:val="007E6674"/>
    <w:rsid w:val="007E761F"/>
    <w:rsid w:val="00840181"/>
    <w:rsid w:val="00843739"/>
    <w:rsid w:val="0085056C"/>
    <w:rsid w:val="00852453"/>
    <w:rsid w:val="0085386E"/>
    <w:rsid w:val="008567DB"/>
    <w:rsid w:val="00865C9D"/>
    <w:rsid w:val="008671AA"/>
    <w:rsid w:val="00867700"/>
    <w:rsid w:val="00870887"/>
    <w:rsid w:val="00883B83"/>
    <w:rsid w:val="00895DA9"/>
    <w:rsid w:val="008B4816"/>
    <w:rsid w:val="008C101B"/>
    <w:rsid w:val="008E1D65"/>
    <w:rsid w:val="008E261D"/>
    <w:rsid w:val="008E6790"/>
    <w:rsid w:val="00934DC5"/>
    <w:rsid w:val="0093516C"/>
    <w:rsid w:val="009505A4"/>
    <w:rsid w:val="00950845"/>
    <w:rsid w:val="00952A23"/>
    <w:rsid w:val="009555A6"/>
    <w:rsid w:val="00965E9B"/>
    <w:rsid w:val="00977894"/>
    <w:rsid w:val="009A1C14"/>
    <w:rsid w:val="009A3CF3"/>
    <w:rsid w:val="009C1211"/>
    <w:rsid w:val="009E209F"/>
    <w:rsid w:val="009F64DA"/>
    <w:rsid w:val="00A15D63"/>
    <w:rsid w:val="00A2457D"/>
    <w:rsid w:val="00A27A44"/>
    <w:rsid w:val="00A31F84"/>
    <w:rsid w:val="00A3783A"/>
    <w:rsid w:val="00A41AF9"/>
    <w:rsid w:val="00A60CC0"/>
    <w:rsid w:val="00A67A91"/>
    <w:rsid w:val="00A75F93"/>
    <w:rsid w:val="00A93A0E"/>
    <w:rsid w:val="00AB1089"/>
    <w:rsid w:val="00AB3E12"/>
    <w:rsid w:val="00AB57FB"/>
    <w:rsid w:val="00AB70CB"/>
    <w:rsid w:val="00AC46B6"/>
    <w:rsid w:val="00AC5EFA"/>
    <w:rsid w:val="00AC72FA"/>
    <w:rsid w:val="00AC7D6D"/>
    <w:rsid w:val="00B37D3B"/>
    <w:rsid w:val="00B46026"/>
    <w:rsid w:val="00B478FA"/>
    <w:rsid w:val="00B562E4"/>
    <w:rsid w:val="00B56C97"/>
    <w:rsid w:val="00B711BC"/>
    <w:rsid w:val="00B7326D"/>
    <w:rsid w:val="00B9724F"/>
    <w:rsid w:val="00BA175C"/>
    <w:rsid w:val="00BB06C8"/>
    <w:rsid w:val="00BB68A4"/>
    <w:rsid w:val="00BB6973"/>
    <w:rsid w:val="00BC4F26"/>
    <w:rsid w:val="00BC5075"/>
    <w:rsid w:val="00BD5623"/>
    <w:rsid w:val="00BD6EC9"/>
    <w:rsid w:val="00BE194B"/>
    <w:rsid w:val="00BF7E94"/>
    <w:rsid w:val="00C02AC8"/>
    <w:rsid w:val="00C046F8"/>
    <w:rsid w:val="00C14E24"/>
    <w:rsid w:val="00C16F18"/>
    <w:rsid w:val="00C201F5"/>
    <w:rsid w:val="00C21A7D"/>
    <w:rsid w:val="00C53633"/>
    <w:rsid w:val="00C66433"/>
    <w:rsid w:val="00C66B45"/>
    <w:rsid w:val="00C75B78"/>
    <w:rsid w:val="00C76BC1"/>
    <w:rsid w:val="00C80A8F"/>
    <w:rsid w:val="00C97A72"/>
    <w:rsid w:val="00CA0BA8"/>
    <w:rsid w:val="00CB0335"/>
    <w:rsid w:val="00CD4D34"/>
    <w:rsid w:val="00CE335F"/>
    <w:rsid w:val="00CE49FF"/>
    <w:rsid w:val="00CE5733"/>
    <w:rsid w:val="00CE61ED"/>
    <w:rsid w:val="00CE712B"/>
    <w:rsid w:val="00CF09F0"/>
    <w:rsid w:val="00CF10CC"/>
    <w:rsid w:val="00CF1660"/>
    <w:rsid w:val="00CF18BF"/>
    <w:rsid w:val="00CF1E27"/>
    <w:rsid w:val="00D10FEE"/>
    <w:rsid w:val="00D232BC"/>
    <w:rsid w:val="00D259B0"/>
    <w:rsid w:val="00D26741"/>
    <w:rsid w:val="00D370A2"/>
    <w:rsid w:val="00D43D91"/>
    <w:rsid w:val="00D56329"/>
    <w:rsid w:val="00D5676F"/>
    <w:rsid w:val="00D65D12"/>
    <w:rsid w:val="00D731BD"/>
    <w:rsid w:val="00D8259F"/>
    <w:rsid w:val="00D87590"/>
    <w:rsid w:val="00DA321B"/>
    <w:rsid w:val="00DA5369"/>
    <w:rsid w:val="00DB175F"/>
    <w:rsid w:val="00DC6D94"/>
    <w:rsid w:val="00DC7A4D"/>
    <w:rsid w:val="00DD36DA"/>
    <w:rsid w:val="00E013EC"/>
    <w:rsid w:val="00E01B46"/>
    <w:rsid w:val="00E22BBA"/>
    <w:rsid w:val="00E24C9A"/>
    <w:rsid w:val="00E322BD"/>
    <w:rsid w:val="00E36D20"/>
    <w:rsid w:val="00E37B49"/>
    <w:rsid w:val="00E406D7"/>
    <w:rsid w:val="00E433FD"/>
    <w:rsid w:val="00E45AD1"/>
    <w:rsid w:val="00E507AD"/>
    <w:rsid w:val="00E51AB1"/>
    <w:rsid w:val="00E62DFE"/>
    <w:rsid w:val="00E828EF"/>
    <w:rsid w:val="00E94F53"/>
    <w:rsid w:val="00EA3366"/>
    <w:rsid w:val="00EA47D1"/>
    <w:rsid w:val="00EB0BF9"/>
    <w:rsid w:val="00EB2717"/>
    <w:rsid w:val="00EB2DC5"/>
    <w:rsid w:val="00EB3AD5"/>
    <w:rsid w:val="00EB3BFD"/>
    <w:rsid w:val="00ED15F7"/>
    <w:rsid w:val="00ED4B94"/>
    <w:rsid w:val="00ED76F7"/>
    <w:rsid w:val="00EE23AF"/>
    <w:rsid w:val="00EE6363"/>
    <w:rsid w:val="00EF6713"/>
    <w:rsid w:val="00F00F87"/>
    <w:rsid w:val="00F11EBC"/>
    <w:rsid w:val="00F14B72"/>
    <w:rsid w:val="00F179B4"/>
    <w:rsid w:val="00F23EE9"/>
    <w:rsid w:val="00F26F05"/>
    <w:rsid w:val="00F2700A"/>
    <w:rsid w:val="00F353AA"/>
    <w:rsid w:val="00F423FB"/>
    <w:rsid w:val="00F45460"/>
    <w:rsid w:val="00F66CB8"/>
    <w:rsid w:val="00F847F8"/>
    <w:rsid w:val="00F87887"/>
    <w:rsid w:val="00F92AEE"/>
    <w:rsid w:val="00FC0CE0"/>
    <w:rsid w:val="00FC5909"/>
    <w:rsid w:val="00FD370D"/>
    <w:rsid w:val="00FE32CF"/>
    <w:rsid w:val="00FE5A87"/>
    <w:rsid w:val="00FF37F1"/>
    <w:rsid w:val="00FF47A7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6E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23EE9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F23EE9"/>
    <w:pPr>
      <w:keepNext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76C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3EE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link w:val="2"/>
    <w:rsid w:val="00F23E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23EE9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F23E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F23EE9"/>
    <w:pPr>
      <w:ind w:firstLine="840"/>
      <w:jc w:val="both"/>
    </w:pPr>
    <w:rPr>
      <w:bCs/>
    </w:rPr>
  </w:style>
  <w:style w:type="character" w:customStyle="1" w:styleId="a6">
    <w:name w:val="Основной текст с отступом Знак"/>
    <w:link w:val="a5"/>
    <w:rsid w:val="00F23E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Plain Text"/>
    <w:basedOn w:val="a"/>
    <w:link w:val="a8"/>
    <w:rsid w:val="00F23EE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F23E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23EE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semiHidden/>
    <w:unhideWhenUsed/>
    <w:rsid w:val="00F23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23E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с отступом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21">
    <w:name w:val="Основной текст 2 Знак"/>
    <w:link w:val="22"/>
    <w:uiPriority w:val="99"/>
    <w:rsid w:val="002725D9"/>
    <w:rPr>
      <w:rFonts w:ascii="Times New Roman" w:eastAsia="Times New Roman" w:hAnsi="Times New Roman"/>
      <w:sz w:val="28"/>
      <w:szCs w:val="24"/>
    </w:rPr>
  </w:style>
  <w:style w:type="paragraph" w:styleId="22">
    <w:name w:val="Body Text 2"/>
    <w:basedOn w:val="a"/>
    <w:link w:val="21"/>
    <w:uiPriority w:val="99"/>
    <w:unhideWhenUsed/>
    <w:rsid w:val="002725D9"/>
    <w:pPr>
      <w:spacing w:after="120" w:line="480" w:lineRule="auto"/>
    </w:pPr>
  </w:style>
  <w:style w:type="character" w:customStyle="1" w:styleId="210">
    <w:name w:val="Основной текст 2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12">
    <w:name w:val="Текст Знак1"/>
    <w:uiPriority w:val="99"/>
    <w:semiHidden/>
    <w:rsid w:val="002725D9"/>
    <w:rPr>
      <w:rFonts w:ascii="Consolas" w:eastAsia="Times New Roman" w:hAnsi="Consolas"/>
      <w:sz w:val="21"/>
      <w:szCs w:val="21"/>
    </w:rPr>
  </w:style>
  <w:style w:type="character" w:customStyle="1" w:styleId="ab">
    <w:name w:val="Верхний колонтитул Знак"/>
    <w:link w:val="ac"/>
    <w:rsid w:val="002725D9"/>
    <w:rPr>
      <w:rFonts w:ascii="Times New Roman" w:eastAsia="Times New Roman" w:hAnsi="Times New Roman"/>
      <w:bCs/>
      <w:sz w:val="28"/>
      <w:szCs w:val="24"/>
    </w:rPr>
  </w:style>
  <w:style w:type="paragraph" w:styleId="ac">
    <w:name w:val="header"/>
    <w:basedOn w:val="a"/>
    <w:link w:val="ab"/>
    <w:rsid w:val="002725D9"/>
    <w:pPr>
      <w:tabs>
        <w:tab w:val="center" w:pos="4677"/>
        <w:tab w:val="right" w:pos="9355"/>
      </w:tabs>
    </w:pPr>
    <w:rPr>
      <w:bCs/>
    </w:rPr>
  </w:style>
  <w:style w:type="character" w:customStyle="1" w:styleId="13">
    <w:name w:val="Верхний колонтитул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paragraph" w:styleId="ad">
    <w:name w:val="List Paragraph"/>
    <w:basedOn w:val="a"/>
    <w:uiPriority w:val="34"/>
    <w:qFormat/>
    <w:rsid w:val="002725D9"/>
    <w:pPr>
      <w:ind w:left="720"/>
      <w:contextualSpacing/>
    </w:pPr>
  </w:style>
  <w:style w:type="paragraph" w:customStyle="1" w:styleId="ConsTitle">
    <w:name w:val="ConsTitle"/>
    <w:rsid w:val="002725D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ae">
    <w:name w:val="Цветовое выделение"/>
    <w:uiPriority w:val="99"/>
    <w:rsid w:val="002725D9"/>
    <w:rPr>
      <w:b/>
      <w:bCs/>
      <w:color w:val="000080"/>
      <w:sz w:val="20"/>
      <w:szCs w:val="20"/>
    </w:rPr>
  </w:style>
  <w:style w:type="paragraph" w:customStyle="1" w:styleId="ConsNormal">
    <w:name w:val="ConsNormal"/>
    <w:rsid w:val="002725D9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character" w:customStyle="1" w:styleId="14">
    <w:name w:val="Текст выноски Знак1"/>
    <w:uiPriority w:val="99"/>
    <w:semiHidden/>
    <w:rsid w:val="002725D9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8677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867700"/>
    <w:rPr>
      <w:rFonts w:ascii="Times New Roman" w:eastAsia="Times New Roman" w:hAnsi="Times New Roman"/>
      <w:sz w:val="16"/>
      <w:szCs w:val="16"/>
    </w:rPr>
  </w:style>
  <w:style w:type="paragraph" w:customStyle="1" w:styleId="15">
    <w:name w:val="Текст1"/>
    <w:basedOn w:val="a"/>
    <w:rsid w:val="004F133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CE33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E335F"/>
    <w:rPr>
      <w:rFonts w:ascii="Times New Roman" w:eastAsia="Times New Roman" w:hAnsi="Times New Roman"/>
      <w:sz w:val="28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A23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4A2365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semiHidden/>
    <w:rsid w:val="00576C2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1">
    <w:name w:val="Стиль"/>
    <w:rsid w:val="00934D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C02AC8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table" w:styleId="af2">
    <w:name w:val="Table Grid"/>
    <w:basedOn w:val="a1"/>
    <w:uiPriority w:val="59"/>
    <w:rsid w:val="006C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560B72"/>
  </w:style>
  <w:style w:type="character" w:customStyle="1" w:styleId="d6e2e5f2eee2eee5e2fbe4e5ebe5ede8e5">
    <w:name w:val="Цd6вe2еe5тf2оeeвe2оeeеe5 вe2ыfbдe4еe5лebеe5нedиe8еe5"/>
    <w:uiPriority w:val="99"/>
    <w:rsid w:val="00560B72"/>
    <w:rPr>
      <w:b/>
      <w:bCs/>
      <w:color w:val="26282F"/>
    </w:rPr>
  </w:style>
  <w:style w:type="paragraph" w:customStyle="1" w:styleId="c7e0e3eeebeee2eeea1">
    <w:name w:val="Зc7аe0гe3оeeлebоeeвe2оeeкea 1"/>
    <w:basedOn w:val="a"/>
    <w:uiPriority w:val="99"/>
    <w:rsid w:val="00560B72"/>
    <w:pPr>
      <w:widowControl w:val="0"/>
      <w:autoSpaceDE w:val="0"/>
      <w:autoSpaceDN w:val="0"/>
      <w:adjustRightInd w:val="0"/>
      <w:spacing w:before="108" w:after="108"/>
      <w:jc w:val="center"/>
    </w:pPr>
    <w:rPr>
      <w:rFonts w:ascii="Times New Roman CYR" w:hAnsi="Liberation Serif" w:cs="Times New Roman CYR"/>
      <w:b/>
      <w:bCs/>
      <w:color w:val="26282F"/>
      <w:sz w:val="24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560B72"/>
    <w:rPr>
      <w:b w:val="0"/>
      <w:bCs w:val="0"/>
      <w:color w:val="106BBE"/>
    </w:rPr>
  </w:style>
  <w:style w:type="character" w:customStyle="1" w:styleId="c8edf2e5f0ede5f2-f1f1fbebeae0">
    <w:name w:val="Иc8нedтf2еe5рf0нedеe5тf2-сf1сf1ыfbлebкeaаe0"/>
    <w:uiPriority w:val="99"/>
    <w:rsid w:val="00560B72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560B72"/>
    <w:pPr>
      <w:keepNext/>
      <w:widowControl w:val="0"/>
      <w:autoSpaceDE w:val="0"/>
      <w:autoSpaceDN w:val="0"/>
      <w:adjustRightInd w:val="0"/>
      <w:spacing w:before="240" w:after="120"/>
      <w:ind w:firstLine="720"/>
      <w:jc w:val="both"/>
    </w:pPr>
    <w:rPr>
      <w:rFonts w:ascii="Liberation Sans" w:hAnsi="Liberation Serif" w:cs="Liberation Sans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560B72"/>
    <w:pPr>
      <w:widowControl w:val="0"/>
      <w:autoSpaceDE w:val="0"/>
      <w:autoSpaceDN w:val="0"/>
      <w:adjustRightInd w:val="0"/>
      <w:spacing w:after="140" w:line="276" w:lineRule="auto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d1efe8f1eeea">
    <w:name w:val="Сd1пefиe8сf1оeeкea"/>
    <w:basedOn w:val="cef1edeee2edeee9f2e5eaf1f2"/>
    <w:uiPriority w:val="99"/>
    <w:rsid w:val="00560B72"/>
  </w:style>
  <w:style w:type="paragraph" w:customStyle="1" w:styleId="cde0e7e2e0ede8e5">
    <w:name w:val="Нcdаe0зe7вe2аe0нedиe8еe5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spacing w:before="120" w:after="120"/>
      <w:ind w:firstLine="720"/>
      <w:jc w:val="both"/>
    </w:pPr>
    <w:rPr>
      <w:rFonts w:ascii="Times New Roman CYR" w:hAnsi="Liberation Serif" w:cs="Times New Roman CYR"/>
      <w:i/>
      <w:iCs/>
      <w:sz w:val="24"/>
    </w:rPr>
  </w:style>
  <w:style w:type="paragraph" w:customStyle="1" w:styleId="d3eae0e7e0f2e5ebfc">
    <w:name w:val="Уd3кeaаe0зe7аe0тf2еe5лebьfc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aeeecece5edf2e0f0e8e9">
    <w:name w:val="Кcaоeeмecмecеe5нedтf2аe0рf0иe8йe9"/>
    <w:basedOn w:val="d2e5eaf1f2f1eff0e0e2eae0"/>
    <w:uiPriority w:val="99"/>
    <w:rsid w:val="00560B72"/>
    <w:pPr>
      <w:spacing w:before="75"/>
      <w:ind w:right="0"/>
    </w:pPr>
    <w:rPr>
      <w:color w:val="353842"/>
    </w:rPr>
  </w:style>
  <w:style w:type="paragraph" w:customStyle="1" w:styleId="d2e5eaf1f2f1eff0e0e2eae0">
    <w:name w:val="Тd2еe5кeaсf1тf2 (сf1пefрf0аe0вe2кeaаe0)"/>
    <w:basedOn w:val="a"/>
    <w:uiPriority w:val="99"/>
    <w:rsid w:val="00560B72"/>
    <w:pPr>
      <w:widowControl w:val="0"/>
      <w:autoSpaceDE w:val="0"/>
      <w:autoSpaceDN w:val="0"/>
      <w:adjustRightInd w:val="0"/>
      <w:ind w:left="170" w:right="170"/>
    </w:pPr>
    <w:rPr>
      <w:rFonts w:ascii="Times New Roman CYR" w:hAnsi="Liberation Serif" w:cs="Times New Roman CYR"/>
      <w:sz w:val="24"/>
    </w:rPr>
  </w:style>
  <w:style w:type="paragraph" w:customStyle="1" w:styleId="cff0e8e6e0f2fbe9e2ebe5e2ee">
    <w:name w:val="Пcfрf0иe8жe6аe0тf2ыfbйe9 вe2лebеe5вe2оee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ascii="Times New Roman CYR" w:hAnsi="Liberation Serif" w:cs="Times New Roman CYR"/>
      <w:sz w:val="24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rsid w:val="00560B72"/>
    <w:pPr>
      <w:widowControl w:val="0"/>
      <w:autoSpaceDE w:val="0"/>
      <w:autoSpaceDN w:val="0"/>
      <w:adjustRightInd w:val="0"/>
      <w:jc w:val="both"/>
    </w:pPr>
    <w:rPr>
      <w:rFonts w:ascii="Times New Roman CYR" w:hAnsi="Liberation Serif" w:cs="Times New Roman CYR"/>
      <w:sz w:val="24"/>
    </w:rPr>
  </w:style>
  <w:style w:type="paragraph" w:customStyle="1" w:styleId="c8edf4eef0ece0f6e8ffeee2e5f0f1e8e8">
    <w:name w:val="Иc8нedфf4оeeрf0мecаe0цf6иe8яff оee вe2еe5рf0сf1иe8иe8"/>
    <w:basedOn w:val="caeeecece5edf2e0f0e8e9"/>
    <w:uiPriority w:val="99"/>
    <w:rsid w:val="00560B72"/>
    <w:rPr>
      <w:i/>
      <w:iCs/>
    </w:rPr>
  </w:style>
  <w:style w:type="paragraph" w:customStyle="1" w:styleId="c8edf4eef0ece0f6e8ffeee1e8e7ece5ede5ede8fff5">
    <w:name w:val="Иc8нedфf4оeeрf0мecаe0цf6иe8яff оeeбe1 иe8зe7мecеe5нedеe5нedиe8яffхf5"/>
    <w:basedOn w:val="d2e5eaf1f2e8edf4eef0ece0f6e8e8eee1e8e7ece5ede5ede8fff5"/>
    <w:uiPriority w:val="99"/>
    <w:rsid w:val="00560B72"/>
    <w:pPr>
      <w:spacing w:before="180"/>
      <w:ind w:left="360" w:right="360" w:firstLine="0"/>
    </w:pPr>
  </w:style>
  <w:style w:type="paragraph" w:customStyle="1" w:styleId="d2e5eaf1f2e8edf4eef0ece0f6e8e8eee1e8e7ece5ede5ede8fff5">
    <w:name w:val="Тd2еe5кeaсf1тf2 иe8нedфf4оeeрf0мecаe0цf6иe8иe8 оeeбe1 иe8зe7мecеe5нedеe5нedиe8яffхf5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color w:val="353842"/>
      <w:sz w:val="20"/>
      <w:szCs w:val="20"/>
    </w:rPr>
  </w:style>
  <w:style w:type="paragraph" w:customStyle="1" w:styleId="cfeee4e7e0e3eeebeee2eeeae4ebffe8edf4eef0ece0f6e8e8eee1e8e7ece5ede5ede8fff5">
    <w:name w:val="Пcfоeeдe4зe7аe0гe3оeeлebоeeвe2оeeкea дe4лebяff иe8нedфf4оeeрf0мecаe0цf6иe8иe8 оeeбe1 иe8зe7мecеe5нedеe5нedиe8яffхf5"/>
    <w:basedOn w:val="d2e5eaf1f2e8edf4eef0ece0f6e8e8eee1e8e7ece5ede5ede8fff5"/>
    <w:uiPriority w:val="99"/>
    <w:rsid w:val="00560B72"/>
    <w:rPr>
      <w:b/>
      <w:bCs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  <w:jc w:val="center"/>
    </w:pPr>
    <w:rPr>
      <w:rFonts w:hAnsi="Liberation Serif"/>
      <w:sz w:val="20"/>
      <w:szCs w:val="20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3">
    <w:name w:val="Hyperlink"/>
    <w:uiPriority w:val="99"/>
    <w:semiHidden/>
    <w:unhideWhenUsed/>
    <w:rsid w:val="00A67A91"/>
    <w:rPr>
      <w:color w:val="0000FF"/>
      <w:u w:val="single"/>
    </w:rPr>
  </w:style>
  <w:style w:type="paragraph" w:styleId="af4">
    <w:name w:val="No Spacing"/>
    <w:uiPriority w:val="1"/>
    <w:qFormat/>
    <w:rsid w:val="00A67A91"/>
    <w:rPr>
      <w:rFonts w:eastAsia="Times New Roman" w:cs="Calibri"/>
      <w:sz w:val="22"/>
      <w:szCs w:val="22"/>
    </w:rPr>
  </w:style>
  <w:style w:type="character" w:customStyle="1" w:styleId="af5">
    <w:name w:val="Гипертекстовая ссылка"/>
    <w:uiPriority w:val="99"/>
    <w:rsid w:val="00A67A91"/>
    <w:rPr>
      <w:rFonts w:ascii="Times New Roman" w:hAnsi="Times New Roman" w:cs="Times New Roman" w:hint="default"/>
      <w:b/>
      <w:bCs w:val="0"/>
      <w:color w:val="106BBE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6E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23EE9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F23EE9"/>
    <w:pPr>
      <w:keepNext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76C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3EE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link w:val="2"/>
    <w:rsid w:val="00F23E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23EE9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F23E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F23EE9"/>
    <w:pPr>
      <w:ind w:firstLine="840"/>
      <w:jc w:val="both"/>
    </w:pPr>
    <w:rPr>
      <w:bCs/>
    </w:rPr>
  </w:style>
  <w:style w:type="character" w:customStyle="1" w:styleId="a6">
    <w:name w:val="Основной текст с отступом Знак"/>
    <w:link w:val="a5"/>
    <w:rsid w:val="00F23E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Plain Text"/>
    <w:basedOn w:val="a"/>
    <w:link w:val="a8"/>
    <w:rsid w:val="00F23EE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F23E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23EE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semiHidden/>
    <w:unhideWhenUsed/>
    <w:rsid w:val="00F23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23E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с отступом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21">
    <w:name w:val="Основной текст 2 Знак"/>
    <w:link w:val="22"/>
    <w:uiPriority w:val="99"/>
    <w:rsid w:val="002725D9"/>
    <w:rPr>
      <w:rFonts w:ascii="Times New Roman" w:eastAsia="Times New Roman" w:hAnsi="Times New Roman"/>
      <w:sz w:val="28"/>
      <w:szCs w:val="24"/>
    </w:rPr>
  </w:style>
  <w:style w:type="paragraph" w:styleId="22">
    <w:name w:val="Body Text 2"/>
    <w:basedOn w:val="a"/>
    <w:link w:val="21"/>
    <w:uiPriority w:val="99"/>
    <w:unhideWhenUsed/>
    <w:rsid w:val="002725D9"/>
    <w:pPr>
      <w:spacing w:after="120" w:line="480" w:lineRule="auto"/>
    </w:pPr>
  </w:style>
  <w:style w:type="character" w:customStyle="1" w:styleId="210">
    <w:name w:val="Основной текст 2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12">
    <w:name w:val="Текст Знак1"/>
    <w:uiPriority w:val="99"/>
    <w:semiHidden/>
    <w:rsid w:val="002725D9"/>
    <w:rPr>
      <w:rFonts w:ascii="Consolas" w:eastAsia="Times New Roman" w:hAnsi="Consolas"/>
      <w:sz w:val="21"/>
      <w:szCs w:val="21"/>
    </w:rPr>
  </w:style>
  <w:style w:type="character" w:customStyle="1" w:styleId="ab">
    <w:name w:val="Верхний колонтитул Знак"/>
    <w:link w:val="ac"/>
    <w:rsid w:val="002725D9"/>
    <w:rPr>
      <w:rFonts w:ascii="Times New Roman" w:eastAsia="Times New Roman" w:hAnsi="Times New Roman"/>
      <w:bCs/>
      <w:sz w:val="28"/>
      <w:szCs w:val="24"/>
    </w:rPr>
  </w:style>
  <w:style w:type="paragraph" w:styleId="ac">
    <w:name w:val="header"/>
    <w:basedOn w:val="a"/>
    <w:link w:val="ab"/>
    <w:rsid w:val="002725D9"/>
    <w:pPr>
      <w:tabs>
        <w:tab w:val="center" w:pos="4677"/>
        <w:tab w:val="right" w:pos="9355"/>
      </w:tabs>
    </w:pPr>
    <w:rPr>
      <w:bCs/>
    </w:rPr>
  </w:style>
  <w:style w:type="character" w:customStyle="1" w:styleId="13">
    <w:name w:val="Верхний колонтитул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paragraph" w:styleId="ad">
    <w:name w:val="List Paragraph"/>
    <w:basedOn w:val="a"/>
    <w:uiPriority w:val="34"/>
    <w:qFormat/>
    <w:rsid w:val="002725D9"/>
    <w:pPr>
      <w:ind w:left="720"/>
      <w:contextualSpacing/>
    </w:pPr>
  </w:style>
  <w:style w:type="paragraph" w:customStyle="1" w:styleId="ConsTitle">
    <w:name w:val="ConsTitle"/>
    <w:rsid w:val="002725D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ae">
    <w:name w:val="Цветовое выделение"/>
    <w:uiPriority w:val="99"/>
    <w:rsid w:val="002725D9"/>
    <w:rPr>
      <w:b/>
      <w:bCs/>
      <w:color w:val="000080"/>
      <w:sz w:val="20"/>
      <w:szCs w:val="20"/>
    </w:rPr>
  </w:style>
  <w:style w:type="paragraph" w:customStyle="1" w:styleId="ConsNormal">
    <w:name w:val="ConsNormal"/>
    <w:rsid w:val="002725D9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character" w:customStyle="1" w:styleId="14">
    <w:name w:val="Текст выноски Знак1"/>
    <w:uiPriority w:val="99"/>
    <w:semiHidden/>
    <w:rsid w:val="002725D9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8677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867700"/>
    <w:rPr>
      <w:rFonts w:ascii="Times New Roman" w:eastAsia="Times New Roman" w:hAnsi="Times New Roman"/>
      <w:sz w:val="16"/>
      <w:szCs w:val="16"/>
    </w:rPr>
  </w:style>
  <w:style w:type="paragraph" w:customStyle="1" w:styleId="15">
    <w:name w:val="Текст1"/>
    <w:basedOn w:val="a"/>
    <w:rsid w:val="004F133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CE33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E335F"/>
    <w:rPr>
      <w:rFonts w:ascii="Times New Roman" w:eastAsia="Times New Roman" w:hAnsi="Times New Roman"/>
      <w:sz w:val="28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A23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4A2365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semiHidden/>
    <w:rsid w:val="00576C2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1">
    <w:name w:val="Стиль"/>
    <w:rsid w:val="00934D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C02AC8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table" w:styleId="af2">
    <w:name w:val="Table Grid"/>
    <w:basedOn w:val="a1"/>
    <w:uiPriority w:val="59"/>
    <w:rsid w:val="006C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560B72"/>
  </w:style>
  <w:style w:type="character" w:customStyle="1" w:styleId="d6e2e5f2eee2eee5e2fbe4e5ebe5ede8e5">
    <w:name w:val="Цd6вe2еe5тf2оeeвe2оeeеe5 вe2ыfbдe4еe5лebеe5нedиe8еe5"/>
    <w:uiPriority w:val="99"/>
    <w:rsid w:val="00560B72"/>
    <w:rPr>
      <w:b/>
      <w:bCs/>
      <w:color w:val="26282F"/>
    </w:rPr>
  </w:style>
  <w:style w:type="paragraph" w:customStyle="1" w:styleId="c7e0e3eeebeee2eeea1">
    <w:name w:val="Зc7аe0гe3оeeлebоeeвe2оeeкea 1"/>
    <w:basedOn w:val="a"/>
    <w:uiPriority w:val="99"/>
    <w:rsid w:val="00560B72"/>
    <w:pPr>
      <w:widowControl w:val="0"/>
      <w:autoSpaceDE w:val="0"/>
      <w:autoSpaceDN w:val="0"/>
      <w:adjustRightInd w:val="0"/>
      <w:spacing w:before="108" w:after="108"/>
      <w:jc w:val="center"/>
    </w:pPr>
    <w:rPr>
      <w:rFonts w:ascii="Times New Roman CYR" w:hAnsi="Liberation Serif" w:cs="Times New Roman CYR"/>
      <w:b/>
      <w:bCs/>
      <w:color w:val="26282F"/>
      <w:sz w:val="24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560B72"/>
    <w:rPr>
      <w:b w:val="0"/>
      <w:bCs w:val="0"/>
      <w:color w:val="106BBE"/>
    </w:rPr>
  </w:style>
  <w:style w:type="character" w:customStyle="1" w:styleId="c8edf2e5f0ede5f2-f1f1fbebeae0">
    <w:name w:val="Иc8нedтf2еe5рf0нedеe5тf2-сf1сf1ыfbлebкeaаe0"/>
    <w:uiPriority w:val="99"/>
    <w:rsid w:val="00560B72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560B72"/>
    <w:pPr>
      <w:keepNext/>
      <w:widowControl w:val="0"/>
      <w:autoSpaceDE w:val="0"/>
      <w:autoSpaceDN w:val="0"/>
      <w:adjustRightInd w:val="0"/>
      <w:spacing w:before="240" w:after="120"/>
      <w:ind w:firstLine="720"/>
      <w:jc w:val="both"/>
    </w:pPr>
    <w:rPr>
      <w:rFonts w:ascii="Liberation Sans" w:hAnsi="Liberation Serif" w:cs="Liberation Sans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560B72"/>
    <w:pPr>
      <w:widowControl w:val="0"/>
      <w:autoSpaceDE w:val="0"/>
      <w:autoSpaceDN w:val="0"/>
      <w:adjustRightInd w:val="0"/>
      <w:spacing w:after="140" w:line="276" w:lineRule="auto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d1efe8f1eeea">
    <w:name w:val="Сd1пefиe8сf1оeeкea"/>
    <w:basedOn w:val="cef1edeee2edeee9f2e5eaf1f2"/>
    <w:uiPriority w:val="99"/>
    <w:rsid w:val="00560B72"/>
  </w:style>
  <w:style w:type="paragraph" w:customStyle="1" w:styleId="cde0e7e2e0ede8e5">
    <w:name w:val="Нcdаe0зe7вe2аe0нedиe8еe5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spacing w:before="120" w:after="120"/>
      <w:ind w:firstLine="720"/>
      <w:jc w:val="both"/>
    </w:pPr>
    <w:rPr>
      <w:rFonts w:ascii="Times New Roman CYR" w:hAnsi="Liberation Serif" w:cs="Times New Roman CYR"/>
      <w:i/>
      <w:iCs/>
      <w:sz w:val="24"/>
    </w:rPr>
  </w:style>
  <w:style w:type="paragraph" w:customStyle="1" w:styleId="d3eae0e7e0f2e5ebfc">
    <w:name w:val="Уd3кeaаe0зe7аe0тf2еe5лebьfc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aeeecece5edf2e0f0e8e9">
    <w:name w:val="Кcaоeeмecмecеe5нedтf2аe0рf0иe8йe9"/>
    <w:basedOn w:val="d2e5eaf1f2f1eff0e0e2eae0"/>
    <w:uiPriority w:val="99"/>
    <w:rsid w:val="00560B72"/>
    <w:pPr>
      <w:spacing w:before="75"/>
      <w:ind w:right="0"/>
    </w:pPr>
    <w:rPr>
      <w:color w:val="353842"/>
    </w:rPr>
  </w:style>
  <w:style w:type="paragraph" w:customStyle="1" w:styleId="d2e5eaf1f2f1eff0e0e2eae0">
    <w:name w:val="Тd2еe5кeaсf1тf2 (сf1пefрf0аe0вe2кeaаe0)"/>
    <w:basedOn w:val="a"/>
    <w:uiPriority w:val="99"/>
    <w:rsid w:val="00560B72"/>
    <w:pPr>
      <w:widowControl w:val="0"/>
      <w:autoSpaceDE w:val="0"/>
      <w:autoSpaceDN w:val="0"/>
      <w:adjustRightInd w:val="0"/>
      <w:ind w:left="170" w:right="170"/>
    </w:pPr>
    <w:rPr>
      <w:rFonts w:ascii="Times New Roman CYR" w:hAnsi="Liberation Serif" w:cs="Times New Roman CYR"/>
      <w:sz w:val="24"/>
    </w:rPr>
  </w:style>
  <w:style w:type="paragraph" w:customStyle="1" w:styleId="cff0e8e6e0f2fbe9e2ebe5e2ee">
    <w:name w:val="Пcfрf0иe8жe6аe0тf2ыfbйe9 вe2лebеe5вe2оee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ascii="Times New Roman CYR" w:hAnsi="Liberation Serif" w:cs="Times New Roman CYR"/>
      <w:sz w:val="24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rsid w:val="00560B72"/>
    <w:pPr>
      <w:widowControl w:val="0"/>
      <w:autoSpaceDE w:val="0"/>
      <w:autoSpaceDN w:val="0"/>
      <w:adjustRightInd w:val="0"/>
      <w:jc w:val="both"/>
    </w:pPr>
    <w:rPr>
      <w:rFonts w:ascii="Times New Roman CYR" w:hAnsi="Liberation Serif" w:cs="Times New Roman CYR"/>
      <w:sz w:val="24"/>
    </w:rPr>
  </w:style>
  <w:style w:type="paragraph" w:customStyle="1" w:styleId="c8edf4eef0ece0f6e8ffeee2e5f0f1e8e8">
    <w:name w:val="Иc8нedфf4оeeрf0мecаe0цf6иe8яff оee вe2еe5рf0сf1иe8иe8"/>
    <w:basedOn w:val="caeeecece5edf2e0f0e8e9"/>
    <w:uiPriority w:val="99"/>
    <w:rsid w:val="00560B72"/>
    <w:rPr>
      <w:i/>
      <w:iCs/>
    </w:rPr>
  </w:style>
  <w:style w:type="paragraph" w:customStyle="1" w:styleId="c8edf4eef0ece0f6e8ffeee1e8e7ece5ede5ede8fff5">
    <w:name w:val="Иc8нedфf4оeeрf0мecаe0цf6иe8яff оeeбe1 иe8зe7мecеe5нedеe5нedиe8яffхf5"/>
    <w:basedOn w:val="d2e5eaf1f2e8edf4eef0ece0f6e8e8eee1e8e7ece5ede5ede8fff5"/>
    <w:uiPriority w:val="99"/>
    <w:rsid w:val="00560B72"/>
    <w:pPr>
      <w:spacing w:before="180"/>
      <w:ind w:left="360" w:right="360" w:firstLine="0"/>
    </w:pPr>
  </w:style>
  <w:style w:type="paragraph" w:customStyle="1" w:styleId="d2e5eaf1f2e8edf4eef0ece0f6e8e8eee1e8e7ece5ede5ede8fff5">
    <w:name w:val="Тd2еe5кeaсf1тf2 иe8нedфf4оeeрf0мecаe0цf6иe8иe8 оeeбe1 иe8зe7мecеe5нedеe5нedиe8яffхf5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color w:val="353842"/>
      <w:sz w:val="20"/>
      <w:szCs w:val="20"/>
    </w:rPr>
  </w:style>
  <w:style w:type="paragraph" w:customStyle="1" w:styleId="cfeee4e7e0e3eeebeee2eeeae4ebffe8edf4eef0ece0f6e8e8eee1e8e7ece5ede5ede8fff5">
    <w:name w:val="Пcfоeeдe4зe7аe0гe3оeeлebоeeвe2оeeкea дe4лebяff иe8нedфf4оeeрf0мecаe0цf6иe8иe8 оeeбe1 иe8зe7мecеe5нedеe5нedиe8яffхf5"/>
    <w:basedOn w:val="d2e5eaf1f2e8edf4eef0ece0f6e8e8eee1e8e7ece5ede5ede8fff5"/>
    <w:uiPriority w:val="99"/>
    <w:rsid w:val="00560B72"/>
    <w:rPr>
      <w:b/>
      <w:bCs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  <w:jc w:val="center"/>
    </w:pPr>
    <w:rPr>
      <w:rFonts w:hAnsi="Liberation Serif"/>
      <w:sz w:val="20"/>
      <w:szCs w:val="20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3">
    <w:name w:val="Hyperlink"/>
    <w:uiPriority w:val="99"/>
    <w:semiHidden/>
    <w:unhideWhenUsed/>
    <w:rsid w:val="00A67A91"/>
    <w:rPr>
      <w:color w:val="0000FF"/>
      <w:u w:val="single"/>
    </w:rPr>
  </w:style>
  <w:style w:type="paragraph" w:styleId="af4">
    <w:name w:val="No Spacing"/>
    <w:uiPriority w:val="1"/>
    <w:qFormat/>
    <w:rsid w:val="00A67A91"/>
    <w:rPr>
      <w:rFonts w:eastAsia="Times New Roman" w:cs="Calibri"/>
      <w:sz w:val="22"/>
      <w:szCs w:val="22"/>
    </w:rPr>
  </w:style>
  <w:style w:type="character" w:customStyle="1" w:styleId="af5">
    <w:name w:val="Гипертекстовая ссылка"/>
    <w:uiPriority w:val="99"/>
    <w:rsid w:val="00A67A91"/>
    <w:rPr>
      <w:rFonts w:ascii="Times New Roman" w:hAnsi="Times New Roman" w:cs="Times New Roman" w:hint="default"/>
      <w:b/>
      <w:bCs w:val="0"/>
      <w:color w:val="106BB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CA5CE-313A-4E73-A362-B21B7542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Бойко</dc:creator>
  <cp:lastModifiedBy>User</cp:lastModifiedBy>
  <cp:revision>6</cp:revision>
  <cp:lastPrinted>2025-03-11T12:53:00Z</cp:lastPrinted>
  <dcterms:created xsi:type="dcterms:W3CDTF">2025-03-11T12:52:00Z</dcterms:created>
  <dcterms:modified xsi:type="dcterms:W3CDTF">2025-04-25T10:57:00Z</dcterms:modified>
</cp:coreProperties>
</file>