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9B" w:rsidRDefault="00E3059B" w:rsidP="00767641">
      <w:pPr>
        <w:jc w:val="center"/>
        <w:rPr>
          <w:sz w:val="36"/>
          <w:szCs w:val="36"/>
        </w:rPr>
      </w:pPr>
    </w:p>
    <w:p w:rsidR="00767641" w:rsidRPr="00DB707D" w:rsidRDefault="00E3059B" w:rsidP="00767641">
      <w:pPr>
        <w:jc w:val="center"/>
        <w:rPr>
          <w:sz w:val="36"/>
          <w:szCs w:val="36"/>
        </w:rPr>
      </w:pPr>
      <w:r>
        <w:rPr>
          <w:rFonts w:eastAsia="Calibri"/>
          <w:b/>
          <w:noProof/>
          <w:sz w:val="24"/>
          <w:szCs w:val="24"/>
        </w:rPr>
        <w:drawing>
          <wp:inline distT="0" distB="0" distL="0" distR="0" wp14:anchorId="14CF479C" wp14:editId="6EFAE43D">
            <wp:extent cx="6934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723900"/>
                    </a:xfrm>
                    <a:prstGeom prst="rect">
                      <a:avLst/>
                    </a:prstGeom>
                    <a:noFill/>
                    <a:ln>
                      <a:noFill/>
                    </a:ln>
                  </pic:spPr>
                </pic:pic>
              </a:graphicData>
            </a:graphic>
          </wp:inline>
        </w:drawing>
      </w:r>
    </w:p>
    <w:p w:rsidR="00767641" w:rsidRPr="00DB707D" w:rsidRDefault="00767641" w:rsidP="00767641">
      <w:pPr>
        <w:jc w:val="both"/>
        <w:rPr>
          <w:sz w:val="28"/>
          <w:szCs w:val="28"/>
        </w:rPr>
      </w:pPr>
    </w:p>
    <w:p w:rsidR="00767641" w:rsidRPr="00DB707D" w:rsidRDefault="00767641" w:rsidP="00767641">
      <w:pPr>
        <w:jc w:val="center"/>
        <w:rPr>
          <w:b/>
          <w:sz w:val="28"/>
          <w:szCs w:val="28"/>
        </w:rPr>
      </w:pPr>
      <w:r w:rsidRPr="00DB707D">
        <w:rPr>
          <w:b/>
          <w:sz w:val="28"/>
          <w:szCs w:val="28"/>
        </w:rPr>
        <w:t xml:space="preserve">АДМИНИСТРАЦИЯ </w:t>
      </w:r>
      <w:r w:rsidR="00E3059B">
        <w:rPr>
          <w:b/>
          <w:sz w:val="28"/>
          <w:szCs w:val="28"/>
        </w:rPr>
        <w:t>ПЛАТНИРОВСКОГО</w:t>
      </w:r>
      <w:r w:rsidRPr="00DB707D">
        <w:rPr>
          <w:b/>
          <w:sz w:val="28"/>
          <w:szCs w:val="28"/>
        </w:rPr>
        <w:t xml:space="preserve"> СЕЛЬСКОГО ПОСЕЛЕНИЯ КОРЕНОВСКОГО РАЙОНА</w:t>
      </w:r>
    </w:p>
    <w:p w:rsidR="00767641" w:rsidRPr="00DB707D" w:rsidRDefault="00767641" w:rsidP="00767641">
      <w:pPr>
        <w:jc w:val="center"/>
        <w:rPr>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4766D4" w:rsidRDefault="00767641" w:rsidP="00767641">
      <w:pPr>
        <w:jc w:val="center"/>
        <w:rPr>
          <w:sz w:val="36"/>
          <w:szCs w:val="36"/>
        </w:rPr>
      </w:pPr>
    </w:p>
    <w:p w:rsidR="00767641" w:rsidRPr="004766D4" w:rsidRDefault="00767641" w:rsidP="00767641">
      <w:pPr>
        <w:jc w:val="both"/>
        <w:rPr>
          <w:sz w:val="24"/>
          <w:szCs w:val="24"/>
        </w:rPr>
      </w:pPr>
      <w:r w:rsidRPr="004766D4">
        <w:rPr>
          <w:sz w:val="24"/>
          <w:szCs w:val="24"/>
        </w:rPr>
        <w:t xml:space="preserve">от </w:t>
      </w:r>
      <w:r w:rsidR="004766D4" w:rsidRPr="004766D4">
        <w:rPr>
          <w:sz w:val="24"/>
          <w:szCs w:val="24"/>
        </w:rPr>
        <w:t>29.11.2024</w:t>
      </w:r>
      <w:r w:rsidR="00E3059B" w:rsidRPr="004766D4">
        <w:rPr>
          <w:sz w:val="24"/>
          <w:szCs w:val="24"/>
        </w:rPr>
        <w:t xml:space="preserve">                                                                                                           </w:t>
      </w:r>
      <w:r w:rsidR="004766D4" w:rsidRPr="004766D4">
        <w:rPr>
          <w:sz w:val="24"/>
          <w:szCs w:val="24"/>
        </w:rPr>
        <w:t xml:space="preserve">                 </w:t>
      </w:r>
      <w:r w:rsidRPr="004766D4">
        <w:rPr>
          <w:sz w:val="24"/>
          <w:szCs w:val="24"/>
        </w:rPr>
        <w:t xml:space="preserve">№ </w:t>
      </w:r>
      <w:r w:rsidR="004766D4" w:rsidRPr="004766D4">
        <w:rPr>
          <w:sz w:val="24"/>
          <w:szCs w:val="24"/>
        </w:rPr>
        <w:t>237</w:t>
      </w:r>
    </w:p>
    <w:p w:rsidR="00767641" w:rsidRPr="00DB707D" w:rsidRDefault="00767641" w:rsidP="00767641">
      <w:pPr>
        <w:jc w:val="center"/>
        <w:rPr>
          <w:sz w:val="24"/>
          <w:szCs w:val="24"/>
        </w:rPr>
      </w:pPr>
      <w:proofErr w:type="spellStart"/>
      <w:r w:rsidRPr="00DB707D">
        <w:rPr>
          <w:sz w:val="24"/>
          <w:szCs w:val="24"/>
        </w:rPr>
        <w:t>ст</w:t>
      </w:r>
      <w:proofErr w:type="gramStart"/>
      <w:r w:rsidRPr="00DB707D">
        <w:rPr>
          <w:sz w:val="24"/>
          <w:szCs w:val="24"/>
        </w:rPr>
        <w:t>.</w:t>
      </w:r>
      <w:r w:rsidR="00E3059B">
        <w:rPr>
          <w:sz w:val="24"/>
          <w:szCs w:val="24"/>
        </w:rPr>
        <w:t>П</w:t>
      </w:r>
      <w:proofErr w:type="gramEnd"/>
      <w:r w:rsidR="00E3059B">
        <w:rPr>
          <w:sz w:val="24"/>
          <w:szCs w:val="24"/>
        </w:rPr>
        <w:t>латнировская</w:t>
      </w:r>
      <w:proofErr w:type="spellEnd"/>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E3059B">
        <w:rPr>
          <w:b/>
          <w:sz w:val="28"/>
          <w:szCs w:val="28"/>
          <w:lang w:eastAsia="ar-SA"/>
        </w:rPr>
        <w:t>Платнировского</w:t>
      </w:r>
      <w:r w:rsidRPr="00DB707D">
        <w:rPr>
          <w:b/>
          <w:sz w:val="28"/>
          <w:szCs w:val="28"/>
          <w:lang w:eastAsia="ar-SA"/>
        </w:rPr>
        <w:t xml:space="preserve">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E3059B">
        <w:rPr>
          <w:b/>
          <w:sz w:val="28"/>
          <w:szCs w:val="28"/>
          <w:lang w:eastAsia="ar-SA"/>
        </w:rPr>
        <w:t>Платнировского</w:t>
      </w:r>
      <w:r w:rsidRPr="00767641">
        <w:rPr>
          <w:b/>
          <w:sz w:val="28"/>
          <w:szCs w:val="28"/>
          <w:lang w:eastAsia="ar-SA"/>
        </w:rPr>
        <w:t xml:space="preserve"> сельского поселения Кореновского района</w:t>
      </w:r>
      <w:r w:rsidRPr="00DB707D">
        <w:rPr>
          <w:b/>
          <w:sz w:val="28"/>
          <w:szCs w:val="28"/>
          <w:lang w:eastAsia="ar-SA"/>
        </w:rPr>
        <w:t xml:space="preserve">» </w:t>
      </w:r>
    </w:p>
    <w:p w:rsidR="00767641" w:rsidRPr="00DB707D" w:rsidRDefault="00767641" w:rsidP="00E3059B">
      <w:pPr>
        <w:widowControl w:val="0"/>
        <w:suppressAutoHyphens/>
        <w:autoSpaceDE w:val="0"/>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 в целях повышения качества и доступности оказания муниципальных услуг </w:t>
      </w:r>
      <w:r w:rsidRPr="00DB707D">
        <w:rPr>
          <w:sz w:val="28"/>
          <w:szCs w:val="28"/>
          <w:lang w:eastAsia="ar-SA"/>
        </w:rPr>
        <w:t xml:space="preserve">администрация </w:t>
      </w:r>
      <w:r w:rsidR="00E3059B">
        <w:rPr>
          <w:sz w:val="28"/>
          <w:szCs w:val="28"/>
          <w:lang w:eastAsia="ar-SA"/>
        </w:rPr>
        <w:t>Платнировского</w:t>
      </w:r>
      <w:r w:rsidRPr="00DB707D">
        <w:rPr>
          <w:sz w:val="28"/>
          <w:szCs w:val="28"/>
          <w:lang w:eastAsia="ar-SA"/>
        </w:rPr>
        <w:t xml:space="preserve"> сельского поселения Кореновского района</w:t>
      </w:r>
      <w:r>
        <w:rPr>
          <w:sz w:val="28"/>
          <w:szCs w:val="28"/>
          <w:lang w:eastAsia="ar-SA"/>
        </w:rPr>
        <w:t>,</w:t>
      </w:r>
      <w:r w:rsidRPr="00DB707D">
        <w:rPr>
          <w:sz w:val="28"/>
          <w:szCs w:val="28"/>
          <w:lang w:eastAsia="ar-SA"/>
        </w:rPr>
        <w:t xml:space="preserve"> </w:t>
      </w:r>
      <w:proofErr w:type="gramStart"/>
      <w:r w:rsidRPr="00DB707D">
        <w:rPr>
          <w:sz w:val="28"/>
          <w:szCs w:val="28"/>
          <w:lang w:eastAsia="ar-SA"/>
        </w:rPr>
        <w:t>п</w:t>
      </w:r>
      <w:proofErr w:type="gramEnd"/>
      <w:r w:rsidRPr="00DB707D">
        <w:rPr>
          <w:sz w:val="28"/>
          <w:szCs w:val="28"/>
          <w:lang w:eastAsia="ar-SA"/>
        </w:rPr>
        <w:t xml:space="preserve"> о с т а н </w:t>
      </w:r>
      <w:proofErr w:type="gramStart"/>
      <w:r w:rsidRPr="00DB707D">
        <w:rPr>
          <w:sz w:val="28"/>
          <w:szCs w:val="28"/>
          <w:lang w:eastAsia="ar-SA"/>
        </w:rPr>
        <w:t>о</w:t>
      </w:r>
      <w:proofErr w:type="gramEnd"/>
      <w:r w:rsidRPr="00DB707D">
        <w:rPr>
          <w:sz w:val="28"/>
          <w:szCs w:val="28"/>
          <w:lang w:eastAsia="ar-SA"/>
        </w:rPr>
        <w:t xml:space="preserve">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E3059B">
        <w:rPr>
          <w:sz w:val="28"/>
          <w:szCs w:val="28"/>
          <w:lang w:eastAsia="ar-SA"/>
        </w:rPr>
        <w:t>Платнировского</w:t>
      </w:r>
      <w:r w:rsidRPr="006D41D3">
        <w:rPr>
          <w:sz w:val="28"/>
          <w:szCs w:val="28"/>
          <w:lang w:eastAsia="ar-SA"/>
        </w:rPr>
        <w:t xml:space="preserve">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E3059B">
        <w:rPr>
          <w:sz w:val="28"/>
          <w:szCs w:val="28"/>
          <w:lang w:eastAsia="ar-SA"/>
        </w:rPr>
        <w:t>Платнировского</w:t>
      </w:r>
      <w:r w:rsidRPr="00767641">
        <w:rPr>
          <w:sz w:val="28"/>
          <w:szCs w:val="28"/>
          <w:lang w:eastAsia="ar-SA"/>
        </w:rPr>
        <w:t xml:space="preserve"> сельского поселения Кореновского района</w:t>
      </w:r>
      <w:r w:rsidRPr="00FF4A5A">
        <w:rPr>
          <w:sz w:val="28"/>
          <w:szCs w:val="28"/>
          <w:lang w:eastAsia="ar-SA"/>
        </w:rPr>
        <w:t>»</w:t>
      </w:r>
      <w:r w:rsidR="00E3059B">
        <w:rPr>
          <w:sz w:val="28"/>
          <w:szCs w:val="28"/>
          <w:lang w:eastAsia="ar-SA"/>
        </w:rPr>
        <w:t xml:space="preserve"> </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 xml:space="preserve">Общему отделу администрации </w:t>
      </w:r>
      <w:r w:rsidR="00E3059B">
        <w:rPr>
          <w:sz w:val="28"/>
          <w:szCs w:val="28"/>
          <w:lang w:eastAsia="ar-SA"/>
        </w:rPr>
        <w:t>Платнировского</w:t>
      </w:r>
      <w:r w:rsidRPr="003B1509">
        <w:rPr>
          <w:sz w:val="28"/>
          <w:szCs w:val="28"/>
          <w:lang w:eastAsia="ar-SA"/>
        </w:rPr>
        <w:t xml:space="preserve"> сельского поселения Кореновского района (</w:t>
      </w:r>
      <w:proofErr w:type="spellStart"/>
      <w:r w:rsidR="00E3059B">
        <w:rPr>
          <w:sz w:val="28"/>
          <w:szCs w:val="28"/>
          <w:lang w:eastAsia="ar-SA"/>
        </w:rPr>
        <w:t>Кирпичникова</w:t>
      </w:r>
      <w:proofErr w:type="spellEnd"/>
      <w:r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E3059B">
        <w:rPr>
          <w:sz w:val="28"/>
          <w:szCs w:val="28"/>
          <w:lang w:eastAsia="ar-SA"/>
        </w:rPr>
        <w:t>Платнировского</w:t>
      </w:r>
      <w:r w:rsidRPr="003B1509">
        <w:rPr>
          <w:sz w:val="28"/>
          <w:szCs w:val="28"/>
          <w:lang w:eastAsia="ar-SA"/>
        </w:rPr>
        <w:t xml:space="preserve"> сельского поселения Кореновского района в информационно-телекоммуникационной сети «Интернет».</w:t>
      </w:r>
    </w:p>
    <w:p w:rsidR="00767641" w:rsidRPr="00DB707D" w:rsidRDefault="00E3059B" w:rsidP="00767641">
      <w:pPr>
        <w:ind w:firstLine="708"/>
        <w:jc w:val="both"/>
        <w:rPr>
          <w:sz w:val="28"/>
          <w:szCs w:val="28"/>
        </w:rPr>
      </w:pPr>
      <w:r>
        <w:rPr>
          <w:sz w:val="28"/>
          <w:szCs w:val="28"/>
          <w:lang w:eastAsia="ar-SA"/>
        </w:rPr>
        <w:t>3</w:t>
      </w:r>
      <w:r w:rsidR="00767641" w:rsidRPr="003B1509">
        <w:rPr>
          <w:sz w:val="28"/>
          <w:szCs w:val="28"/>
          <w:lang w:eastAsia="ar-SA"/>
        </w:rPr>
        <w:t>. Постановление вступает в силу после его официального обнародования</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E3059B" w:rsidP="00767641">
      <w:pPr>
        <w:autoSpaceDE w:val="0"/>
        <w:autoSpaceDN w:val="0"/>
        <w:adjustRightInd w:val="0"/>
        <w:jc w:val="both"/>
        <w:rPr>
          <w:sz w:val="28"/>
          <w:szCs w:val="28"/>
        </w:rPr>
      </w:pPr>
      <w:r>
        <w:rPr>
          <w:sz w:val="28"/>
          <w:szCs w:val="28"/>
        </w:rPr>
        <w:t>Платнировского</w:t>
      </w:r>
      <w:r w:rsidR="00767641" w:rsidRPr="00DB707D">
        <w:rPr>
          <w:sz w:val="28"/>
          <w:szCs w:val="28"/>
        </w:rPr>
        <w:t xml:space="preserve"> сельского поселения </w:t>
      </w:r>
    </w:p>
    <w:p w:rsidR="00767641" w:rsidRDefault="00767641" w:rsidP="00767641">
      <w:pPr>
        <w:tabs>
          <w:tab w:val="left" w:pos="2340"/>
          <w:tab w:val="left" w:pos="3780"/>
        </w:tabs>
        <w:rPr>
          <w:sz w:val="28"/>
          <w:szCs w:val="28"/>
        </w:rPr>
      </w:pPr>
      <w:r w:rsidRPr="00DB707D">
        <w:rPr>
          <w:sz w:val="28"/>
          <w:szCs w:val="28"/>
        </w:rPr>
        <w:t xml:space="preserve">Кореновского района                                                                             </w:t>
      </w:r>
      <w:r w:rsidR="00E3059B">
        <w:rPr>
          <w:sz w:val="28"/>
          <w:szCs w:val="28"/>
        </w:rPr>
        <w:t>М.В. Кулиш</w:t>
      </w:r>
    </w:p>
    <w:p w:rsidR="00E3059B" w:rsidRDefault="00E3059B" w:rsidP="00767641">
      <w:pPr>
        <w:ind w:left="4820"/>
        <w:jc w:val="center"/>
        <w:rPr>
          <w:rFonts w:eastAsia="TimesNewRomanPSMT"/>
          <w:sz w:val="28"/>
          <w:szCs w:val="28"/>
        </w:rPr>
      </w:pPr>
    </w:p>
    <w:p w:rsidR="00E3059B" w:rsidRDefault="00E3059B" w:rsidP="00767641">
      <w:pPr>
        <w:ind w:left="4820"/>
        <w:jc w:val="center"/>
        <w:rPr>
          <w:rFonts w:eastAsia="TimesNewRomanPSMT"/>
          <w:sz w:val="28"/>
          <w:szCs w:val="28"/>
        </w:rPr>
      </w:pPr>
    </w:p>
    <w:p w:rsidR="00E3059B" w:rsidRDefault="00E3059B" w:rsidP="00767641">
      <w:pPr>
        <w:ind w:left="4820"/>
        <w:jc w:val="center"/>
        <w:rPr>
          <w:rFonts w:eastAsia="TimesNewRomanPSMT"/>
          <w:sz w:val="28"/>
          <w:szCs w:val="28"/>
        </w:rPr>
      </w:pPr>
    </w:p>
    <w:p w:rsidR="00E3059B" w:rsidRDefault="00E3059B"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E3059B" w:rsidP="00767641">
      <w:pPr>
        <w:ind w:left="4820"/>
        <w:jc w:val="center"/>
        <w:rPr>
          <w:rFonts w:eastAsia="TimesNewRomanPSMT"/>
          <w:sz w:val="28"/>
          <w:szCs w:val="28"/>
        </w:rPr>
      </w:pPr>
      <w:r>
        <w:rPr>
          <w:rFonts w:eastAsia="TimesNewRomanPSMT"/>
          <w:sz w:val="28"/>
          <w:szCs w:val="28"/>
        </w:rPr>
        <w:t>Платнировского</w:t>
      </w:r>
      <w:r w:rsidR="00767641" w:rsidRPr="00DB707D">
        <w:rPr>
          <w:rFonts w:eastAsia="TimesNewRomanPSMT"/>
          <w:sz w:val="28"/>
          <w:szCs w:val="28"/>
        </w:rPr>
        <w:t xml:space="preserve">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D1457B">
        <w:rPr>
          <w:rFonts w:eastAsia="TimesNewRomanPSMT"/>
          <w:sz w:val="28"/>
          <w:szCs w:val="28"/>
        </w:rPr>
        <w:t xml:space="preserve"> </w:t>
      </w:r>
      <w:r w:rsidR="004766D4">
        <w:rPr>
          <w:rFonts w:eastAsia="TimesNewRomanPSMT"/>
          <w:sz w:val="28"/>
          <w:szCs w:val="28"/>
        </w:rPr>
        <w:t>29.11.2024</w:t>
      </w:r>
      <w:r w:rsidR="00E3059B">
        <w:rPr>
          <w:rFonts w:eastAsia="TimesNewRomanPSMT"/>
          <w:sz w:val="28"/>
          <w:szCs w:val="28"/>
        </w:rPr>
        <w:t xml:space="preserve"> </w:t>
      </w:r>
      <w:r w:rsidR="004766D4">
        <w:rPr>
          <w:rFonts w:eastAsia="TimesNewRomanPSMT"/>
          <w:sz w:val="28"/>
          <w:szCs w:val="28"/>
        </w:rPr>
        <w:t xml:space="preserve">года </w:t>
      </w:r>
      <w:bookmarkStart w:id="0" w:name="_GoBack"/>
      <w:bookmarkEnd w:id="0"/>
      <w:r w:rsidRPr="00DB707D">
        <w:rPr>
          <w:rFonts w:eastAsia="TimesNewRomanPSMT"/>
          <w:sz w:val="28"/>
          <w:szCs w:val="28"/>
        </w:rPr>
        <w:t>№</w:t>
      </w:r>
      <w:r w:rsidR="00D1457B">
        <w:rPr>
          <w:rFonts w:eastAsia="TimesNewRomanPSMT"/>
          <w:sz w:val="28"/>
          <w:szCs w:val="28"/>
        </w:rPr>
        <w:t xml:space="preserve"> </w:t>
      </w:r>
      <w:r w:rsidR="004766D4">
        <w:rPr>
          <w:rFonts w:eastAsia="TimesNewRomanPSMT"/>
          <w:sz w:val="28"/>
          <w:szCs w:val="28"/>
        </w:rPr>
        <w:t>237</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E3059B">
        <w:rPr>
          <w:rFonts w:eastAsia="DejaVu Sans" w:cs="DejaVu Sans"/>
          <w:b/>
          <w:kern w:val="3"/>
          <w:sz w:val="28"/>
          <w:szCs w:val="28"/>
          <w:lang w:eastAsia="zh-CN" w:bidi="hi-IN"/>
        </w:rPr>
        <w:t>Платнировского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E3059B">
        <w:rPr>
          <w:rFonts w:eastAsia="Arial"/>
          <w:b/>
          <w:sz w:val="28"/>
          <w:szCs w:val="28"/>
          <w:shd w:val="clear" w:color="auto" w:fill="FFFFFF"/>
          <w:lang w:eastAsia="ar-SA"/>
        </w:rPr>
        <w:t>Платнировского</w:t>
      </w:r>
      <w:r w:rsidR="00834F46" w:rsidRPr="00585D26">
        <w:rPr>
          <w:rFonts w:eastAsia="Arial"/>
          <w:b/>
          <w:sz w:val="28"/>
          <w:szCs w:val="28"/>
          <w:shd w:val="clear" w:color="auto" w:fill="FFFFFF"/>
          <w:lang w:eastAsia="ar-SA"/>
        </w:rPr>
        <w:t xml:space="preserve">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proofErr w:type="gramStart"/>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E3059B">
        <w:rPr>
          <w:rFonts w:eastAsia="DejaVu Sans" w:cs="DejaVu Sans"/>
          <w:kern w:val="3"/>
          <w:sz w:val="28"/>
          <w:szCs w:val="28"/>
          <w:lang w:eastAsia="zh-CN" w:bidi="hi-IN"/>
        </w:rPr>
        <w:t>Платнировского</w:t>
      </w:r>
      <w:r w:rsidRPr="00585D26">
        <w:rPr>
          <w:rFonts w:eastAsia="DejaVu Sans" w:cs="DejaVu Sans"/>
          <w:kern w:val="3"/>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E3059B">
        <w:rPr>
          <w:rFonts w:eastAsia="Arial"/>
          <w:sz w:val="28"/>
          <w:szCs w:val="28"/>
          <w:shd w:val="clear" w:color="auto" w:fill="FFFFFF"/>
          <w:lang w:eastAsia="ar-SA"/>
        </w:rPr>
        <w:t>Платнировского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E3059B">
        <w:rPr>
          <w:rFonts w:eastAsia="WenQuanYi Micro Hei"/>
          <w:kern w:val="1"/>
          <w:sz w:val="28"/>
          <w:szCs w:val="28"/>
          <w:lang w:eastAsia="zh-CN" w:bidi="hi-IN"/>
        </w:rPr>
        <w:t>Платнировского</w:t>
      </w:r>
      <w:r w:rsidR="000822E9" w:rsidRPr="00585D26">
        <w:rPr>
          <w:rFonts w:eastAsia="WenQuanYi Micro Hei"/>
          <w:kern w:val="1"/>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E3059B">
        <w:rPr>
          <w:rFonts w:eastAsia="Arial"/>
          <w:sz w:val="28"/>
          <w:szCs w:val="28"/>
          <w:shd w:val="clear" w:color="auto" w:fill="FFFFFF"/>
          <w:lang w:eastAsia="ar-SA"/>
        </w:rPr>
        <w:t>Платнировского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w:t>
      </w:r>
      <w:proofErr w:type="gramEnd"/>
      <w:r w:rsidR="00037ACB" w:rsidRPr="00585D26">
        <w:rPr>
          <w:rFonts w:eastAsia="Arial"/>
          <w:sz w:val="28"/>
          <w:szCs w:val="28"/>
          <w:lang w:eastAsia="ar-SA"/>
        </w:rPr>
        <w:t xml:space="preserve"> </w:t>
      </w:r>
      <w:proofErr w:type="gramStart"/>
      <w:r w:rsidR="00037ACB" w:rsidRPr="00585D26">
        <w:rPr>
          <w:rFonts w:eastAsia="Arial"/>
          <w:sz w:val="28"/>
          <w:szCs w:val="28"/>
          <w:lang w:eastAsia="ar-SA"/>
        </w:rPr>
        <w:t>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E3059B">
        <w:rPr>
          <w:rFonts w:eastAsia="DejaVu Sans" w:cs="DejaVu Sans"/>
          <w:kern w:val="3"/>
          <w:sz w:val="28"/>
          <w:szCs w:val="28"/>
          <w:lang w:eastAsia="zh-CN" w:bidi="hi-IN"/>
        </w:rPr>
        <w:t>Платнировского</w:t>
      </w:r>
      <w:r w:rsidR="000822E9" w:rsidRPr="00585D26">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w:t>
      </w:r>
      <w:r w:rsidR="00037ACB" w:rsidRPr="00585D26">
        <w:rPr>
          <w:sz w:val="28"/>
          <w:szCs w:val="28"/>
        </w:rPr>
        <w:lastRenderedPageBreak/>
        <w:t>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10"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proofErr w:type="gramStart"/>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1"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w:t>
      </w:r>
      <w:proofErr w:type="spellStart"/>
      <w:r w:rsidRPr="00585D26">
        <w:rPr>
          <w:sz w:val="28"/>
          <w:szCs w:val="28"/>
        </w:rPr>
        <w:t>проактивном</w:t>
      </w:r>
      <w:proofErr w:type="spellEnd"/>
      <w:r w:rsidRPr="00585D26">
        <w:rPr>
          <w:sz w:val="28"/>
          <w:szCs w:val="28"/>
        </w:rPr>
        <w:t>)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1" w:name="Par146"/>
      <w:bookmarkEnd w:id="1"/>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E3059B">
        <w:rPr>
          <w:rFonts w:eastAsia="Arial"/>
          <w:sz w:val="28"/>
          <w:szCs w:val="28"/>
          <w:shd w:val="clear" w:color="auto" w:fill="FFFFFF"/>
          <w:lang w:eastAsia="ar-SA"/>
        </w:rPr>
        <w:t>Платнировского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00E3059B">
        <w:rPr>
          <w:rFonts w:eastAsia="DejaVu Sans"/>
          <w:bCs/>
          <w:sz w:val="28"/>
          <w:szCs w:val="28"/>
        </w:rPr>
        <w:t>Платнировского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E3059B">
        <w:rPr>
          <w:rFonts w:eastAsia="DejaVu Sans"/>
          <w:bCs/>
          <w:sz w:val="28"/>
          <w:szCs w:val="28"/>
        </w:rPr>
        <w:t>Платнировского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E3059B">
        <w:rPr>
          <w:rFonts w:eastAsia="DejaVu Sans"/>
          <w:bCs/>
          <w:sz w:val="28"/>
          <w:szCs w:val="28"/>
        </w:rPr>
        <w:t>Платнировского</w:t>
      </w:r>
      <w:r w:rsidRPr="00585D26">
        <w:rPr>
          <w:rFonts w:eastAsia="DejaVu Sans"/>
          <w:bCs/>
          <w:sz w:val="28"/>
          <w:szCs w:val="28"/>
        </w:rPr>
        <w:t xml:space="preserve">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2.2.2</w:t>
      </w:r>
      <w:proofErr w:type="gramStart"/>
      <w:r w:rsidRPr="00585D26">
        <w:rPr>
          <w:rFonts w:eastAsia="Calibri"/>
          <w:sz w:val="28"/>
          <w:szCs w:val="28"/>
          <w:lang w:eastAsia="en-US"/>
        </w:rPr>
        <w:t xml:space="preserve"> </w:t>
      </w:r>
      <w:r w:rsidRPr="00585D26">
        <w:rPr>
          <w:rFonts w:eastAsia="Calibri"/>
          <w:sz w:val="28"/>
          <w:szCs w:val="22"/>
          <w:lang w:eastAsia="en-US"/>
        </w:rPr>
        <w:t>П</w:t>
      </w:r>
      <w:proofErr w:type="gramEnd"/>
      <w:r w:rsidRPr="00585D26">
        <w:rPr>
          <w:rFonts w:eastAsia="Calibri"/>
          <w:sz w:val="28"/>
          <w:szCs w:val="22"/>
          <w:lang w:eastAsia="en-US"/>
        </w:rPr>
        <w:t xml:space="preserve">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E3059B">
        <w:rPr>
          <w:rFonts w:eastAsia="Arial"/>
          <w:sz w:val="28"/>
          <w:szCs w:val="28"/>
          <w:shd w:val="clear" w:color="auto" w:fill="FFFFFF"/>
          <w:lang w:eastAsia="ar-SA"/>
        </w:rPr>
        <w:t>Платнировского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E3059B">
        <w:rPr>
          <w:sz w:val="28"/>
          <w:szCs w:val="28"/>
        </w:rPr>
        <w:t>Платнировского</w:t>
      </w:r>
      <w:r w:rsidR="002D4800" w:rsidRPr="00585D26">
        <w:rPr>
          <w:sz w:val="28"/>
          <w:szCs w:val="28"/>
        </w:rPr>
        <w:t xml:space="preserve">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E3059B">
        <w:rPr>
          <w:rFonts w:eastAsia="Lohit Hindi"/>
          <w:sz w:val="28"/>
          <w:szCs w:val="28"/>
          <w:lang w:eastAsia="zh-CN" w:bidi="hi-IN"/>
        </w:rPr>
        <w:t>Платнировского</w:t>
      </w:r>
      <w:r w:rsidR="00AE06E0" w:rsidRPr="00585D26">
        <w:rPr>
          <w:rFonts w:eastAsia="Lohit Hindi"/>
          <w:sz w:val="28"/>
          <w:szCs w:val="28"/>
          <w:lang w:eastAsia="zh-CN" w:bidi="hi-IN"/>
        </w:rPr>
        <w:t xml:space="preserve">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E3059B">
        <w:rPr>
          <w:rFonts w:eastAsia="Arial"/>
          <w:sz w:val="28"/>
          <w:szCs w:val="28"/>
          <w:shd w:val="clear" w:color="auto" w:fill="FFFFFF"/>
          <w:lang w:eastAsia="ar-SA"/>
        </w:rPr>
        <w:t>Платнировского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E3059B">
        <w:rPr>
          <w:sz w:val="28"/>
          <w:szCs w:val="28"/>
        </w:rPr>
        <w:t>Платнировского</w:t>
      </w:r>
      <w:r w:rsidR="002D4800" w:rsidRPr="00585D26">
        <w:rPr>
          <w:sz w:val="28"/>
          <w:szCs w:val="28"/>
        </w:rPr>
        <w:t xml:space="preserve">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E3059B">
        <w:rPr>
          <w:rFonts w:eastAsia="Lohit Hindi"/>
          <w:sz w:val="28"/>
          <w:szCs w:val="28"/>
          <w:lang w:eastAsia="zh-CN" w:bidi="hi-IN"/>
        </w:rPr>
        <w:t>Платнировского</w:t>
      </w:r>
      <w:r w:rsidR="00AE06E0" w:rsidRPr="00585D26">
        <w:rPr>
          <w:rFonts w:eastAsia="Lohit Hindi"/>
          <w:sz w:val="28"/>
          <w:szCs w:val="28"/>
          <w:lang w:eastAsia="zh-CN" w:bidi="hi-IN"/>
        </w:rPr>
        <w:t xml:space="preserve">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xml:space="preserve">. При обращении заявителя за  муниципальной услугой                    «Исправление допущенных опечаток и  ошибок (отказ в исправлении </w:t>
      </w:r>
      <w:r w:rsidRPr="00585D26">
        <w:rPr>
          <w:sz w:val="28"/>
          <w:szCs w:val="28"/>
        </w:rPr>
        <w:lastRenderedPageBreak/>
        <w:t>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E3059B">
        <w:rPr>
          <w:sz w:val="28"/>
          <w:szCs w:val="28"/>
        </w:rPr>
        <w:t>Платнировского</w:t>
      </w:r>
      <w:r w:rsidRPr="00585D26">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E3059B">
        <w:rPr>
          <w:sz w:val="28"/>
          <w:szCs w:val="28"/>
        </w:rPr>
        <w:t>Платнировского</w:t>
      </w:r>
      <w:r w:rsidRPr="00585D26">
        <w:rPr>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E3059B">
        <w:rPr>
          <w:sz w:val="28"/>
          <w:szCs w:val="28"/>
        </w:rPr>
        <w:t>Платнировского</w:t>
      </w:r>
      <w:r w:rsidRPr="00585D26">
        <w:rPr>
          <w:sz w:val="28"/>
          <w:szCs w:val="28"/>
        </w:rPr>
        <w:t xml:space="preserve"> сельского поселения Кореновского района</w:t>
      </w:r>
      <w:proofErr w:type="gramStart"/>
      <w:r w:rsidRPr="00585D26">
        <w:rPr>
          <w:sz w:val="28"/>
          <w:szCs w:val="28"/>
        </w:rPr>
        <w:t xml:space="preserve"> ,</w:t>
      </w:r>
      <w:proofErr w:type="gramEnd"/>
      <w:r w:rsidRPr="00585D26">
        <w:rPr>
          <w:sz w:val="28"/>
          <w:szCs w:val="28"/>
        </w:rPr>
        <w:t xml:space="preserve">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lastRenderedPageBreak/>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w:t>
      </w:r>
      <w:proofErr w:type="gramStart"/>
      <w:r w:rsidRPr="00585D26">
        <w:rPr>
          <w:sz w:val="28"/>
          <w:szCs w:val="28"/>
        </w:rPr>
        <w:t>сроки</w:t>
      </w:r>
      <w:proofErr w:type="gramEnd"/>
      <w:r w:rsidRPr="00585D26">
        <w:rPr>
          <w:sz w:val="28"/>
          <w:szCs w:val="28"/>
        </w:rPr>
        <w:t xml:space="preserve"> действия которых истекают со дня вступления в силу </w:t>
      </w:r>
      <w:hyperlink r:id="rId12"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Об 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r>
      <w:proofErr w:type="gramStart"/>
      <w:r w:rsidR="00311D51" w:rsidRPr="00585D26">
        <w:rPr>
          <w:rFonts w:eastAsia="DejaVu Sans"/>
          <w:kern w:val="3"/>
          <w:sz w:val="28"/>
          <w:szCs w:val="28"/>
          <w:lang w:eastAsia="zh-CN" w:bidi="hi-IN"/>
        </w:rPr>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roofErr w:type="gramEnd"/>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 xml:space="preserve">0 календарных дней </w:t>
      </w:r>
      <w:proofErr w:type="gramStart"/>
      <w:r w:rsidRPr="00585D26">
        <w:rPr>
          <w:rFonts w:eastAsia="DejaVu Sans"/>
          <w:kern w:val="3"/>
          <w:sz w:val="28"/>
          <w:szCs w:val="28"/>
          <w:lang w:eastAsia="zh-CN" w:bidi="hi-IN"/>
        </w:rPr>
        <w:t>через</w:t>
      </w:r>
      <w:proofErr w:type="gramEnd"/>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t>
      </w:r>
      <w:r w:rsidR="00E3059B" w:rsidRPr="00E3059B">
        <w:t xml:space="preserve"> </w:t>
      </w:r>
      <w:r w:rsidR="00E3059B" w:rsidRPr="00E3059B">
        <w:rPr>
          <w:rFonts w:eastAsia="DejaVu Sans"/>
          <w:kern w:val="3"/>
          <w:sz w:val="28"/>
          <w:szCs w:val="28"/>
          <w:lang w:eastAsia="zh-CN" w:bidi="hi-IN"/>
        </w:rPr>
        <w:t xml:space="preserve">www.platnirovskaja.ru </w:t>
      </w:r>
      <w:r w:rsidRPr="00585D26">
        <w:rPr>
          <w:rFonts w:eastAsia="DejaVu Sans"/>
          <w:kern w:val="3"/>
          <w:sz w:val="28"/>
          <w:szCs w:val="28"/>
          <w:lang w:eastAsia="zh-CN" w:bidi="hi-IN"/>
        </w:rPr>
        <w:t>(далее - официальный сайт или официальный сайт http: //</w:t>
      </w:r>
      <w:r w:rsidR="00E3059B" w:rsidRPr="00E3059B">
        <w:t xml:space="preserve"> </w:t>
      </w:r>
      <w:r w:rsidR="00E3059B" w:rsidRPr="00E3059B">
        <w:rPr>
          <w:rFonts w:eastAsia="DejaVu Sans"/>
          <w:kern w:val="3"/>
          <w:sz w:val="28"/>
          <w:szCs w:val="28"/>
          <w:lang w:eastAsia="zh-CN" w:bidi="hi-IN"/>
        </w:rPr>
        <w:t>www.platnirovskaja.ru</w:t>
      </w:r>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w:t>
      </w:r>
      <w:proofErr w:type="spellStart"/>
      <w:r w:rsidRPr="00585D26">
        <w:rPr>
          <w:rFonts w:eastAsia="DejaVu Sans"/>
          <w:kern w:val="3"/>
          <w:sz w:val="28"/>
          <w:szCs w:val="28"/>
          <w:lang w:eastAsia="zh-CN" w:bidi="hi-IN"/>
        </w:rPr>
        <w:t>mail</w:t>
      </w:r>
      <w:proofErr w:type="spellEnd"/>
      <w:r w:rsidRPr="00585D26">
        <w:rPr>
          <w:rFonts w:eastAsia="DejaVu Sans"/>
          <w:kern w:val="3"/>
          <w:sz w:val="28"/>
          <w:szCs w:val="28"/>
          <w:lang w:eastAsia="zh-CN" w:bidi="hi-IN"/>
        </w:rPr>
        <w:t xml:space="preserve">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585D26">
        <w:rPr>
          <w:rFonts w:eastAsia="DejaVu Sans"/>
          <w:kern w:val="3"/>
          <w:sz w:val="28"/>
          <w:szCs w:val="28"/>
          <w:lang w:eastAsia="zh-CN" w:bidi="hi-IN"/>
        </w:rPr>
        <w:t>mail</w:t>
      </w:r>
      <w:proofErr w:type="spellEnd"/>
      <w:r w:rsidRPr="00585D26">
        <w:rPr>
          <w:rFonts w:eastAsia="DejaVu Sans"/>
          <w:kern w:val="3"/>
          <w:sz w:val="28"/>
          <w:szCs w:val="28"/>
          <w:lang w:eastAsia="zh-CN" w:bidi="hi-IN"/>
        </w:rPr>
        <w:t xml:space="preserve">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 xml:space="preserve">Перечень </w:t>
      </w:r>
      <w:proofErr w:type="gramStart"/>
      <w:r w:rsidR="00903CDF" w:rsidRPr="00585D26">
        <w:rPr>
          <w:sz w:val="28"/>
          <w:szCs w:val="28"/>
        </w:rPr>
        <w:t>нормативных правовых актов, регулирующих предоставление муниципальной услуги размещен</w:t>
      </w:r>
      <w:proofErr w:type="gramEnd"/>
      <w:r w:rsidR="00903CDF" w:rsidRPr="00585D26">
        <w:rPr>
          <w:sz w:val="28"/>
          <w:szCs w:val="28"/>
        </w:rPr>
        <w:t>:</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е  http: //</w:t>
      </w:r>
      <w:r w:rsidR="00E3059B" w:rsidRPr="00E3059B">
        <w:rPr>
          <w:sz w:val="28"/>
          <w:szCs w:val="28"/>
        </w:rPr>
        <w:t>www.platnirovskaja.ru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r w:rsidR="00E3059B" w:rsidRPr="00E3059B">
        <w:rPr>
          <w:rFonts w:eastAsia="Calibri"/>
          <w:sz w:val="28"/>
          <w:szCs w:val="28"/>
          <w:lang w:eastAsia="en-US"/>
        </w:rPr>
        <w:t>www.platnirovskaja.ru</w:t>
      </w:r>
      <w:r w:rsidRPr="00585D26">
        <w:rPr>
          <w:rFonts w:eastAsia="Calibri"/>
          <w:sz w:val="28"/>
          <w:szCs w:val="28"/>
          <w:lang w:eastAsia="en-US"/>
        </w:rPr>
        <w:t>;</w:t>
      </w:r>
    </w:p>
    <w:p w:rsidR="00676172" w:rsidRPr="00585D26" w:rsidRDefault="00676172" w:rsidP="00676172">
      <w:pPr>
        <w:suppressAutoHyphens/>
        <w:ind w:right="-1"/>
        <w:jc w:val="both"/>
        <w:rPr>
          <w:sz w:val="28"/>
          <w:szCs w:val="28"/>
          <w:lang w:eastAsia="en-US"/>
        </w:rPr>
      </w:pPr>
      <w:r w:rsidRPr="00585D26">
        <w:rPr>
          <w:sz w:val="28"/>
          <w:szCs w:val="28"/>
          <w:lang w:eastAsia="en-US"/>
        </w:rPr>
        <w:tab/>
      </w:r>
      <w:proofErr w:type="gramStart"/>
      <w:r w:rsidRPr="00585D26">
        <w:rPr>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sidRPr="00585D26">
        <w:rPr>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585D26">
        <w:rPr>
          <w:sz w:val="28"/>
          <w:szCs w:val="28"/>
          <w:lang w:eastAsia="en-US"/>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proofErr w:type="gramStart"/>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roofErr w:type="gramEnd"/>
    </w:p>
    <w:p w:rsidR="00766930" w:rsidRPr="00585D26" w:rsidRDefault="00F639FF" w:rsidP="00766930">
      <w:pPr>
        <w:shd w:val="clear" w:color="auto" w:fill="FFFFFF"/>
        <w:suppressAutoHyphens/>
        <w:ind w:firstLine="709"/>
        <w:jc w:val="both"/>
        <w:rPr>
          <w:sz w:val="28"/>
          <w:szCs w:val="28"/>
        </w:rPr>
      </w:pPr>
      <w:proofErr w:type="gramStart"/>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roofErr w:type="gramEnd"/>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2"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proofErr w:type="gramStart"/>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roofErr w:type="gramEnd"/>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3" w:name="sub_3036"/>
      <w:bookmarkEnd w:id="3"/>
      <w:r w:rsidRPr="00585D26">
        <w:rPr>
          <w:rFonts w:eastAsia="Calibri"/>
          <w:b/>
          <w:sz w:val="28"/>
          <w:szCs w:val="28"/>
          <w:lang w:eastAsia="en-US"/>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4" w:name="sub_3038"/>
      <w:bookmarkEnd w:id="4"/>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t>
      </w:r>
      <w:r w:rsidR="00E3059B">
        <w:rPr>
          <w:rFonts w:eastAsia="Calibri"/>
          <w:sz w:val="28"/>
          <w:szCs w:val="28"/>
          <w:lang w:eastAsia="en-US"/>
        </w:rPr>
        <w:t>www.platnirovskaja.ru</w:t>
      </w:r>
      <w:r w:rsidRPr="00585D26">
        <w:rPr>
          <w:rFonts w:eastAsia="Calibri"/>
          <w:sz w:val="28"/>
          <w:szCs w:val="28"/>
          <w:lang w:eastAsia="en-US"/>
        </w:rPr>
        <w:t xml:space="preserve">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proofErr w:type="gramStart"/>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w:t>
      </w:r>
      <w:proofErr w:type="gramEnd"/>
      <w:r w:rsidRPr="00585D26">
        <w:rPr>
          <w:rFonts w:eastAsia="Calibri"/>
          <w:sz w:val="28"/>
          <w:szCs w:val="28"/>
          <w:lang w:eastAsia="en-US"/>
        </w:rPr>
        <w:t xml:space="preserve"> инвалидов </w:t>
      </w:r>
      <w:proofErr w:type="gramStart"/>
      <w:r w:rsidRPr="00585D26">
        <w:rPr>
          <w:rFonts w:eastAsia="Calibri"/>
          <w:sz w:val="28"/>
          <w:szCs w:val="28"/>
          <w:lang w:eastAsia="en-US"/>
        </w:rPr>
        <w:t>размещены</w:t>
      </w:r>
      <w:proofErr w:type="gramEnd"/>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r w:rsidR="00E3059B">
        <w:rPr>
          <w:rFonts w:eastAsia="Calibri"/>
          <w:sz w:val="28"/>
          <w:szCs w:val="28"/>
          <w:lang w:eastAsia="en-US"/>
        </w:rPr>
        <w:t>www.platnirovskaja.ru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proofErr w:type="gramStart"/>
      <w:r w:rsidRPr="00585D26">
        <w:rPr>
          <w:rFonts w:eastAsia="Calibri"/>
          <w:sz w:val="28"/>
          <w:szCs w:val="28"/>
          <w:lang w:eastAsia="en-US"/>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sidRPr="00585D26">
        <w:rPr>
          <w:rFonts w:eastAsia="Calibri"/>
          <w:sz w:val="28"/>
          <w:szCs w:val="28"/>
          <w:lang w:eastAsia="en-US"/>
        </w:rPr>
        <w:t xml:space="preserve">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r w:rsidR="00E3059B">
        <w:rPr>
          <w:rFonts w:eastAsia="Calibri"/>
          <w:sz w:val="28"/>
          <w:szCs w:val="28"/>
          <w:lang w:eastAsia="en-US"/>
        </w:rPr>
        <w:t>www.platnirovskaja.ru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w:t>
      </w:r>
      <w:proofErr w:type="gramStart"/>
      <w:r w:rsidRPr="00585D26">
        <w:rPr>
          <w:sz w:val="28"/>
          <w:szCs w:val="28"/>
        </w:rPr>
        <w:t xml:space="preserve"> П</w:t>
      </w:r>
      <w:proofErr w:type="gramEnd"/>
      <w:r w:rsidRPr="00585D26">
        <w:rPr>
          <w:sz w:val="28"/>
          <w:szCs w:val="28"/>
        </w:rPr>
        <w:t>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w:t>
      </w:r>
      <w:proofErr w:type="gramStart"/>
      <w:r w:rsidRPr="00585D26">
        <w:rPr>
          <w:rFonts w:eastAsia="Calibri"/>
          <w:sz w:val="28"/>
          <w:szCs w:val="28"/>
          <w:lang w:eastAsia="en-US"/>
        </w:rPr>
        <w:t>ии и ау</w:t>
      </w:r>
      <w:proofErr w:type="gramEnd"/>
      <w:r w:rsidRPr="00585D26">
        <w:rPr>
          <w:rFonts w:eastAsia="Calibri"/>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E3059B">
        <w:rPr>
          <w:rFonts w:eastAsia="Calibri"/>
          <w:kern w:val="2"/>
          <w:sz w:val="28"/>
          <w:szCs w:val="28"/>
          <w:lang w:eastAsia="zh-CN"/>
        </w:rPr>
        <w:t>Платнировского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lastRenderedPageBreak/>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proofErr w:type="gramStart"/>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E3059B">
        <w:rPr>
          <w:rFonts w:eastAsia="Arial"/>
          <w:b/>
          <w:sz w:val="28"/>
          <w:szCs w:val="28"/>
          <w:shd w:val="clear" w:color="auto" w:fill="FFFFFF"/>
          <w:lang w:eastAsia="ar-SA"/>
        </w:rPr>
        <w:t>Платнировского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E3059B">
        <w:rPr>
          <w:rFonts w:eastAsia="Arial"/>
          <w:sz w:val="28"/>
          <w:szCs w:val="28"/>
          <w:shd w:val="clear" w:color="auto" w:fill="FFFFFF"/>
          <w:lang w:eastAsia="ar-SA"/>
        </w:rPr>
        <w:t>Платнировского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E3059B">
        <w:rPr>
          <w:rFonts w:eastAsia="Arial"/>
          <w:sz w:val="28"/>
          <w:szCs w:val="28"/>
          <w:shd w:val="clear" w:color="auto" w:fill="FFFFFF"/>
          <w:lang w:eastAsia="ar-SA"/>
        </w:rPr>
        <w:t>Платнировского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lastRenderedPageBreak/>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5" w:name="100183"/>
      <w:bookmarkEnd w:id="5"/>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4"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7" w:name="100180"/>
      <w:bookmarkEnd w:id="7"/>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8" w:name="100181"/>
      <w:bookmarkEnd w:id="8"/>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 xml:space="preserve">в соответствии с настоящим административным регламентом, каждая </w:t>
      </w:r>
      <w:proofErr w:type="gramStart"/>
      <w:r w:rsidRPr="00585D26">
        <w:rPr>
          <w:rFonts w:eastAsia="Calibri"/>
          <w:sz w:val="28"/>
          <w:szCs w:val="28"/>
          <w:lang w:eastAsia="en-US"/>
        </w:rPr>
        <w:t>из</w:t>
      </w:r>
      <w:proofErr w:type="gramEnd"/>
      <w:r w:rsidRPr="00585D26">
        <w:rPr>
          <w:rFonts w:eastAsia="Calibri"/>
          <w:sz w:val="28"/>
          <w:szCs w:val="28"/>
          <w:lang w:eastAsia="en-US"/>
        </w:rPr>
        <w:t xml:space="preserve">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w:t>
      </w:r>
      <w:r w:rsidRPr="00585D26">
        <w:rPr>
          <w:sz w:val="28"/>
          <w:szCs w:val="28"/>
        </w:rPr>
        <w:lastRenderedPageBreak/>
        <w:t xml:space="preserve">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lastRenderedPageBreak/>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proofErr w:type="gramStart"/>
      <w:r w:rsidRPr="00585D26">
        <w:rPr>
          <w:rFonts w:eastAsia="Calibri"/>
          <w:sz w:val="28"/>
          <w:szCs w:val="22"/>
          <w:lang w:eastAsia="en-US"/>
        </w:rPr>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roofErr w:type="gramEnd"/>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t>В случае</w:t>
      </w:r>
      <w:proofErr w:type="gramStart"/>
      <w:r w:rsidRPr="00585D26">
        <w:rPr>
          <w:sz w:val="28"/>
          <w:szCs w:val="28"/>
          <w:shd w:val="clear" w:color="auto" w:fill="FFFFFF"/>
        </w:rPr>
        <w:t>,</w:t>
      </w:r>
      <w:proofErr w:type="gramEnd"/>
      <w:r w:rsidRPr="00585D26">
        <w:rPr>
          <w:sz w:val="28"/>
          <w:szCs w:val="28"/>
          <w:shd w:val="clear" w:color="auto" w:fill="FFFFFF"/>
        </w:rPr>
        <w:t xml:space="preserve">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w:t>
      </w:r>
      <w:proofErr w:type="gramStart"/>
      <w:r w:rsidRPr="00585D26">
        <w:rPr>
          <w:rFonts w:eastAsia="Calibri"/>
          <w:sz w:val="28"/>
          <w:szCs w:val="28"/>
        </w:rPr>
        <w:t>,</w:t>
      </w:r>
      <w:proofErr w:type="gramEnd"/>
      <w:r w:rsidRPr="00585D26">
        <w:rPr>
          <w:rFonts w:eastAsia="Calibri"/>
          <w:sz w:val="28"/>
          <w:szCs w:val="28"/>
        </w:rPr>
        <w:t xml:space="preserve">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w:t>
      </w:r>
      <w:proofErr w:type="gramStart"/>
      <w:r w:rsidRPr="00585D26">
        <w:rPr>
          <w:rFonts w:eastAsia="Calibri"/>
          <w:sz w:val="28"/>
          <w:szCs w:val="28"/>
        </w:rPr>
        <w:t>,</w:t>
      </w:r>
      <w:proofErr w:type="gramEnd"/>
      <w:r w:rsidRPr="00585D26">
        <w:rPr>
          <w:rFonts w:eastAsia="Calibri"/>
          <w:sz w:val="28"/>
          <w:szCs w:val="28"/>
        </w:rPr>
        <w:t xml:space="preserve">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Об утверждении </w:t>
      </w:r>
      <w:proofErr w:type="gramStart"/>
      <w:r w:rsidR="00EF5D17" w:rsidRPr="00585D26">
        <w:rPr>
          <w:rFonts w:ascii="Times New Roman" w:hAnsi="Times New Roman"/>
          <w:b w:val="0"/>
          <w:spacing w:val="3"/>
          <w:sz w:val="28"/>
          <w:szCs w:val="28"/>
        </w:rPr>
        <w:t>Порядка разработки схемы размещения придорожной ярмарки</w:t>
      </w:r>
      <w:proofErr w:type="gramEnd"/>
      <w:r w:rsidR="00EF5D17" w:rsidRPr="00585D26">
        <w:rPr>
          <w:rFonts w:ascii="Times New Roman" w:hAnsi="Times New Roman"/>
          <w:b w:val="0"/>
          <w:spacing w:val="3"/>
          <w:sz w:val="28"/>
          <w:szCs w:val="28"/>
        </w:rPr>
        <w:t xml:space="preserve">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r w:rsidR="00E3059B">
        <w:rPr>
          <w:sz w:val="28"/>
          <w:szCs w:val="28"/>
        </w:rPr>
        <w:t>www.platnirovskaja.ru</w:t>
      </w:r>
      <w:r w:rsidRPr="00585D26">
        <w:rPr>
          <w:sz w:val="28"/>
          <w:szCs w:val="28"/>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585D26">
        <w:rPr>
          <w:sz w:val="28"/>
          <w:szCs w:val="28"/>
        </w:rPr>
        <w:t>е-</w:t>
      </w:r>
      <w:proofErr w:type="gramEnd"/>
      <w:r w:rsidRPr="00585D26">
        <w:rPr>
          <w:sz w:val="28"/>
          <w:szCs w:val="28"/>
        </w:rPr>
        <w:t xml:space="preserve"> постановление Правительства № 634);</w:t>
      </w:r>
    </w:p>
    <w:p w:rsidR="008737E0" w:rsidRPr="00585D26" w:rsidRDefault="008737E0" w:rsidP="008737E0">
      <w:pPr>
        <w:autoSpaceDE w:val="0"/>
        <w:autoSpaceDN w:val="0"/>
        <w:adjustRightInd w:val="0"/>
        <w:ind w:firstLine="709"/>
        <w:jc w:val="both"/>
        <w:rPr>
          <w:sz w:val="28"/>
          <w:szCs w:val="28"/>
        </w:rPr>
      </w:pPr>
      <w:proofErr w:type="gramStart"/>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w:t>
      </w:r>
      <w:proofErr w:type="spellStart"/>
      <w:r w:rsidRPr="00585D26">
        <w:rPr>
          <w:sz w:val="28"/>
          <w:szCs w:val="28"/>
        </w:rPr>
        <w:t>mail</w:t>
      </w:r>
      <w:proofErr w:type="spellEnd"/>
      <w:r w:rsidRPr="00585D26">
        <w:rPr>
          <w:sz w:val="28"/>
          <w:szCs w:val="28"/>
        </w:rPr>
        <w:t xml:space="preserve">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proofErr w:type="gramStart"/>
      <w:r w:rsidRPr="00585D26">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w:t>
      </w:r>
      <w:r w:rsidRPr="00585D26">
        <w:rPr>
          <w:sz w:val="28"/>
          <w:szCs w:val="28"/>
        </w:rPr>
        <w:lastRenderedPageBreak/>
        <w:t>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proofErr w:type="gramStart"/>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w:t>
      </w:r>
      <w:proofErr w:type="gramEnd"/>
      <w:r w:rsidRPr="00585D26">
        <w:rPr>
          <w:sz w:val="28"/>
          <w:szCs w:val="28"/>
        </w:rPr>
        <w:t xml:space="preserve"> </w:t>
      </w:r>
      <w:proofErr w:type="gramStart"/>
      <w:r w:rsidRPr="00585D26">
        <w:rPr>
          <w:sz w:val="28"/>
          <w:szCs w:val="28"/>
        </w:rPr>
        <w:t>Использование вышеуказанных технологий проводится при наличии технической возможности);</w:t>
      </w:r>
      <w:proofErr w:type="gramEnd"/>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w:t>
      </w:r>
      <w:proofErr w:type="gramStart"/>
      <w:r w:rsidRPr="00585D26">
        <w:rPr>
          <w:sz w:val="28"/>
          <w:szCs w:val="28"/>
        </w:rPr>
        <w:t>ии и ау</w:t>
      </w:r>
      <w:proofErr w:type="gramEnd"/>
      <w:r w:rsidRPr="00585D2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sz w:val="28"/>
          <w:szCs w:val="28"/>
        </w:rPr>
        <w:t>порядке, установленном законодательством Российской Федерации или утратили</w:t>
      </w:r>
      <w:proofErr w:type="gramEnd"/>
      <w:r w:rsidRPr="00585D26">
        <w:rPr>
          <w:sz w:val="28"/>
          <w:szCs w:val="28"/>
        </w:rPr>
        <w:t xml:space="preserve">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w:t>
      </w:r>
      <w:r w:rsidRPr="00585D26">
        <w:rPr>
          <w:sz w:val="28"/>
          <w:szCs w:val="28"/>
        </w:rPr>
        <w:lastRenderedPageBreak/>
        <w:t>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proofErr w:type="gramStart"/>
      <w:r w:rsidRPr="00585D26">
        <w:rPr>
          <w:rFonts w:eastAsia="Calibri"/>
          <w:sz w:val="28"/>
          <w:szCs w:val="28"/>
          <w:lang w:eastAsia="en-US"/>
        </w:rPr>
        <w:lastRenderedPageBreak/>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585D26">
        <w:rPr>
          <w:rFonts w:eastAsia="Calibri"/>
          <w:sz w:val="28"/>
          <w:szCs w:val="28"/>
          <w:lang w:eastAsia="en-US"/>
        </w:rPr>
        <w:t xml:space="preserve">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85D26">
        <w:rPr>
          <w:sz w:val="28"/>
          <w:szCs w:val="28"/>
        </w:rPr>
        <w:t>ии и ау</w:t>
      </w:r>
      <w:proofErr w:type="gramEnd"/>
      <w:r w:rsidRPr="00585D2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w:t>
      </w:r>
      <w:r w:rsidRPr="00585D26">
        <w:rPr>
          <w:rFonts w:eastAsia="Calibri"/>
          <w:sz w:val="28"/>
          <w:szCs w:val="28"/>
          <w:lang w:eastAsia="en-US"/>
        </w:rPr>
        <w:lastRenderedPageBreak/>
        <w:t>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proofErr w:type="gramStart"/>
      <w:r w:rsidRPr="00585D26">
        <w:rPr>
          <w:rFonts w:eastAsia="Arial"/>
          <w:sz w:val="28"/>
          <w:szCs w:val="28"/>
          <w:lang w:eastAsia="ar-SA"/>
        </w:rPr>
        <w:t xml:space="preserve">В администрацией </w:t>
      </w:r>
      <w:r w:rsidR="00E3059B">
        <w:rPr>
          <w:rFonts w:eastAsia="DejaVu Sans" w:cs="DejaVu Sans"/>
          <w:kern w:val="3"/>
          <w:sz w:val="28"/>
          <w:szCs w:val="28"/>
          <w:lang w:eastAsia="zh-CN" w:bidi="hi-IN"/>
        </w:rPr>
        <w:t>Платнировского</w:t>
      </w:r>
      <w:r w:rsidRPr="00585D26">
        <w:rPr>
          <w:rFonts w:eastAsia="Arial"/>
          <w:sz w:val="28"/>
          <w:szCs w:val="28"/>
          <w:lang w:eastAsia="ar-SA"/>
        </w:rPr>
        <w:t xml:space="preserve"> сельского поселения Кореновского района:</w:t>
      </w:r>
      <w:proofErr w:type="gramEnd"/>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E3059B">
        <w:rPr>
          <w:rFonts w:eastAsia="DejaVu Sans" w:cs="DejaVu Sans"/>
          <w:kern w:val="3"/>
          <w:sz w:val="28"/>
          <w:szCs w:val="28"/>
          <w:lang w:eastAsia="zh-CN" w:bidi="hi-IN"/>
        </w:rPr>
        <w:t>Платнировского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lastRenderedPageBreak/>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E3059B">
        <w:rPr>
          <w:rFonts w:eastAsia="DejaVu Sans" w:cs="DejaVu Sans"/>
          <w:kern w:val="3"/>
          <w:sz w:val="28"/>
          <w:szCs w:val="28"/>
          <w:lang w:eastAsia="zh-CN" w:bidi="hi-IN"/>
        </w:rPr>
        <w:t>Платнировского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lastRenderedPageBreak/>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E3059B">
        <w:rPr>
          <w:rFonts w:eastAsia="DejaVu Sans" w:cs="DejaVu Sans"/>
          <w:kern w:val="3"/>
          <w:sz w:val="28"/>
          <w:szCs w:val="28"/>
          <w:lang w:eastAsia="zh-CN" w:bidi="hi-IN"/>
        </w:rPr>
        <w:t>Платнировского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proofErr w:type="gramStart"/>
      <w:r w:rsidRPr="00585D26">
        <w:rPr>
          <w:sz w:val="28"/>
          <w:szCs w:val="28"/>
          <w:lang w:eastAsia="ar-SA"/>
        </w:rPr>
        <w:t xml:space="preserve">наличие у администрации </w:t>
      </w:r>
      <w:r w:rsidR="00E3059B">
        <w:rPr>
          <w:sz w:val="28"/>
          <w:szCs w:val="28"/>
          <w:lang w:eastAsia="ar-SA"/>
        </w:rPr>
        <w:t>Платнировского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roofErr w:type="gramEnd"/>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w:t>
      </w:r>
      <w:proofErr w:type="gramStart"/>
      <w:r w:rsidRPr="00585D26">
        <w:rPr>
          <w:rFonts w:eastAsia="Calibri"/>
          <w:sz w:val="28"/>
          <w:szCs w:val="28"/>
          <w:lang w:eastAsia="en-US"/>
        </w:rPr>
        <w:t xml:space="preserve">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w:t>
      </w:r>
      <w:proofErr w:type="gramEnd"/>
      <w:r w:rsidR="00323EE5" w:rsidRPr="00585D26">
        <w:rPr>
          <w:rFonts w:eastAsia="Calibri"/>
          <w:sz w:val="28"/>
          <w:szCs w:val="28"/>
          <w:lang w:eastAsia="en-US"/>
        </w:rPr>
        <w:t xml:space="preserve">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E3059B">
        <w:rPr>
          <w:rFonts w:eastAsia="Calibri"/>
          <w:sz w:val="28"/>
          <w:szCs w:val="28"/>
          <w:lang w:eastAsia="en-US"/>
        </w:rPr>
        <w:t>Платнировского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E3059B">
        <w:rPr>
          <w:rFonts w:eastAsia="Calibri"/>
          <w:kern w:val="2"/>
          <w:sz w:val="28"/>
          <w:szCs w:val="28"/>
          <w:lang w:eastAsia="zh-CN" w:bidi="hi-IN"/>
        </w:rPr>
        <w:t>Платнировского</w:t>
      </w:r>
      <w:r w:rsidR="00323EE5" w:rsidRPr="00585D26">
        <w:rPr>
          <w:rFonts w:eastAsia="Calibri"/>
          <w:kern w:val="2"/>
          <w:sz w:val="28"/>
          <w:szCs w:val="28"/>
          <w:lang w:eastAsia="zh-CN" w:bidi="hi-IN"/>
        </w:rPr>
        <w:t xml:space="preserve"> </w:t>
      </w:r>
      <w:r w:rsidR="00323EE5" w:rsidRPr="00585D26">
        <w:rPr>
          <w:rFonts w:eastAsia="Calibri"/>
          <w:kern w:val="2"/>
          <w:sz w:val="28"/>
          <w:szCs w:val="28"/>
          <w:lang w:eastAsia="zh-CN" w:bidi="hi-IN"/>
        </w:rPr>
        <w:lastRenderedPageBreak/>
        <w:t xml:space="preserve">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9" w:name="sub_1022"/>
      <w:proofErr w:type="gramStart"/>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roofErr w:type="gramEnd"/>
    </w:p>
    <w:p w:rsidR="00DF0E11" w:rsidRPr="00585D26" w:rsidRDefault="00DF0E11" w:rsidP="00DF0E11">
      <w:pPr>
        <w:ind w:firstLine="709"/>
        <w:rPr>
          <w:sz w:val="28"/>
          <w:szCs w:val="28"/>
        </w:rPr>
      </w:pPr>
      <w:bookmarkStart w:id="10" w:name="sub_1023"/>
      <w:bookmarkEnd w:id="9"/>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1" w:name="sub_1024"/>
      <w:bookmarkEnd w:id="10"/>
      <w:r w:rsidRPr="00585D26">
        <w:rPr>
          <w:sz w:val="28"/>
          <w:szCs w:val="28"/>
        </w:rPr>
        <w:t>4) срок и время проведения ярмарки, выставки-ярмарки;</w:t>
      </w:r>
    </w:p>
    <w:bookmarkEnd w:id="11"/>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2" w:name="sub_1031"/>
      <w:bookmarkEnd w:id="12"/>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3" w:name="sub_3068"/>
      <w:bookmarkEnd w:id="13"/>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w:t>
      </w:r>
      <w:r w:rsidRPr="00585D26">
        <w:rPr>
          <w:sz w:val="28"/>
          <w:szCs w:val="28"/>
        </w:rPr>
        <w:lastRenderedPageBreak/>
        <w:t xml:space="preserve">(или)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proofErr w:type="gramStart"/>
      <w:r w:rsidRPr="00585D26">
        <w:rPr>
          <w:rFonts w:eastAsia="Calibri"/>
          <w:b/>
          <w:sz w:val="28"/>
          <w:szCs w:val="28"/>
          <w:lang w:eastAsia="en-US"/>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E3059B"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lastRenderedPageBreak/>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администрация </w:t>
      </w:r>
      <w:r w:rsidR="00E3059B">
        <w:rPr>
          <w:rFonts w:eastAsia="DejaVu Sans" w:cs="DejaVu Sans"/>
          <w:kern w:val="3"/>
          <w:sz w:val="28"/>
          <w:szCs w:val="28"/>
          <w:lang w:eastAsia="zh-CN" w:bidi="hi-IN"/>
        </w:rPr>
        <w:t>Платнировского</w:t>
      </w:r>
      <w:r w:rsidRPr="00585D26">
        <w:rPr>
          <w:rFonts w:eastAsia="DejaVu Sans" w:cs="DejaVu Sans"/>
          <w:kern w:val="3"/>
          <w:sz w:val="28"/>
          <w:szCs w:val="28"/>
          <w:lang w:eastAsia="zh-CN" w:bidi="hi-IN"/>
        </w:rPr>
        <w:t xml:space="preserve">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В случае</w:t>
      </w:r>
      <w:proofErr w:type="gramStart"/>
      <w:r w:rsidRPr="00585D26">
        <w:rPr>
          <w:sz w:val="28"/>
          <w:szCs w:val="28"/>
          <w:shd w:val="clear" w:color="auto" w:fill="FFFFFF"/>
        </w:rPr>
        <w:t>,</w:t>
      </w:r>
      <w:proofErr w:type="gramEnd"/>
      <w:r w:rsidRPr="00585D26">
        <w:rPr>
          <w:sz w:val="28"/>
          <w:szCs w:val="28"/>
          <w:shd w:val="clear" w:color="auto" w:fill="FFFFFF"/>
        </w:rPr>
        <w:t xml:space="preserve">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E3059B">
        <w:rPr>
          <w:rFonts w:eastAsia="Calibri"/>
          <w:sz w:val="28"/>
          <w:szCs w:val="28"/>
        </w:rPr>
        <w:t>Платнировского</w:t>
      </w:r>
      <w:r w:rsidR="00DE2109" w:rsidRPr="00585D26">
        <w:rPr>
          <w:rFonts w:eastAsia="Calibri"/>
          <w:sz w:val="28"/>
          <w:szCs w:val="28"/>
        </w:rPr>
        <w:t xml:space="preserve">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w:t>
      </w:r>
      <w:proofErr w:type="gramStart"/>
      <w:r w:rsidRPr="00585D26">
        <w:rPr>
          <w:rFonts w:eastAsia="Calibri"/>
          <w:sz w:val="28"/>
          <w:szCs w:val="28"/>
        </w:rPr>
        <w:t>,</w:t>
      </w:r>
      <w:proofErr w:type="gramEnd"/>
      <w:r w:rsidRPr="00585D26">
        <w:rPr>
          <w:rFonts w:eastAsia="Calibri"/>
          <w:sz w:val="28"/>
          <w:szCs w:val="28"/>
        </w:rPr>
        <w:t xml:space="preserve">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r w:rsidR="00E3059B">
        <w:rPr>
          <w:sz w:val="28"/>
          <w:szCs w:val="28"/>
        </w:rPr>
        <w:t>www.platnirovskaja.ru</w:t>
      </w:r>
      <w:r w:rsidRPr="00585D26">
        <w:rPr>
          <w:sz w:val="28"/>
          <w:szCs w:val="28"/>
        </w:rPr>
        <w:t>;</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585D26">
        <w:rPr>
          <w:sz w:val="28"/>
          <w:szCs w:val="28"/>
        </w:rPr>
        <w:t>е-</w:t>
      </w:r>
      <w:proofErr w:type="gramEnd"/>
      <w:r w:rsidRPr="00585D26">
        <w:rPr>
          <w:sz w:val="28"/>
          <w:szCs w:val="28"/>
        </w:rPr>
        <w:t xml:space="preserve"> постановление Правительства № 634);</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w:t>
      </w:r>
      <w:proofErr w:type="spellStart"/>
      <w:r w:rsidRPr="00585D26">
        <w:rPr>
          <w:sz w:val="28"/>
          <w:szCs w:val="28"/>
        </w:rPr>
        <w:t>mail</w:t>
      </w:r>
      <w:proofErr w:type="spellEnd"/>
      <w:r w:rsidRPr="00585D26">
        <w:rPr>
          <w:sz w:val="28"/>
          <w:szCs w:val="28"/>
        </w:rPr>
        <w:t xml:space="preserve">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w:t>
      </w:r>
      <w:r w:rsidRPr="00585D26">
        <w:rPr>
          <w:sz w:val="28"/>
          <w:szCs w:val="28"/>
        </w:rPr>
        <w:lastRenderedPageBreak/>
        <w:t>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w:t>
      </w:r>
      <w:proofErr w:type="gramEnd"/>
      <w:r w:rsidRPr="00585D26">
        <w:rPr>
          <w:sz w:val="28"/>
          <w:szCs w:val="28"/>
        </w:rPr>
        <w:t xml:space="preserve"> </w:t>
      </w:r>
      <w:proofErr w:type="gramStart"/>
      <w:r w:rsidRPr="00585D26">
        <w:rPr>
          <w:sz w:val="28"/>
          <w:szCs w:val="28"/>
        </w:rPr>
        <w:t>Использование вышеуказанных технологий проводится при наличии технической возможности);</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w:t>
      </w:r>
      <w:proofErr w:type="gramStart"/>
      <w:r w:rsidRPr="00585D26">
        <w:rPr>
          <w:sz w:val="28"/>
          <w:szCs w:val="28"/>
        </w:rPr>
        <w:t>ии и ау</w:t>
      </w:r>
      <w:proofErr w:type="gramEnd"/>
      <w:r w:rsidRPr="00585D2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sz w:val="28"/>
          <w:szCs w:val="28"/>
        </w:rPr>
        <w:t>порядке, установленном законодательством Российской Федерации или утратили</w:t>
      </w:r>
      <w:proofErr w:type="gramEnd"/>
      <w:r w:rsidRPr="00585D26">
        <w:rPr>
          <w:sz w:val="28"/>
          <w:szCs w:val="28"/>
        </w:rPr>
        <w:t xml:space="preserve">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r>
      <w:r w:rsidRPr="00585D26">
        <w:rPr>
          <w:rFonts w:eastAsia="Calibri"/>
          <w:sz w:val="28"/>
          <w:szCs w:val="22"/>
          <w:lang w:eastAsia="en-US"/>
        </w:rPr>
        <w:lastRenderedPageBreak/>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proofErr w:type="gramStart"/>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585D26">
        <w:rPr>
          <w:rFonts w:eastAsia="Calibri"/>
          <w:sz w:val="28"/>
          <w:szCs w:val="28"/>
          <w:lang w:eastAsia="en-US"/>
        </w:rPr>
        <w:t xml:space="preserve">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85D26">
        <w:rPr>
          <w:sz w:val="28"/>
          <w:szCs w:val="28"/>
        </w:rPr>
        <w:t>ии и ау</w:t>
      </w:r>
      <w:proofErr w:type="gramEnd"/>
      <w:r w:rsidRPr="00585D2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6"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E3059B">
        <w:rPr>
          <w:rFonts w:eastAsia="DejaVu Sans" w:cs="DejaVu Sans"/>
          <w:kern w:val="3"/>
          <w:sz w:val="28"/>
          <w:szCs w:val="28"/>
          <w:lang w:eastAsia="zh-CN" w:bidi="hi-IN"/>
        </w:rPr>
        <w:t>Платнировского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E3059B">
        <w:rPr>
          <w:rFonts w:eastAsia="DejaVu Sans" w:cs="DejaVu Sans"/>
          <w:kern w:val="3"/>
          <w:sz w:val="28"/>
          <w:szCs w:val="28"/>
          <w:lang w:eastAsia="zh-CN" w:bidi="hi-IN"/>
        </w:rPr>
        <w:t>Платнировского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E3059B">
        <w:rPr>
          <w:rFonts w:eastAsia="DejaVu Sans" w:cs="DejaVu Sans"/>
          <w:kern w:val="3"/>
          <w:sz w:val="28"/>
          <w:szCs w:val="28"/>
          <w:lang w:eastAsia="zh-CN" w:bidi="hi-IN"/>
        </w:rPr>
        <w:t>Платнировского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lastRenderedPageBreak/>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E3059B">
        <w:rPr>
          <w:rFonts w:eastAsia="DejaVu Sans" w:cs="DejaVu Sans"/>
          <w:kern w:val="3"/>
          <w:sz w:val="28"/>
          <w:szCs w:val="28"/>
          <w:lang w:eastAsia="zh-CN" w:bidi="hi-IN"/>
        </w:rPr>
        <w:t>Платнировского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proofErr w:type="gramStart"/>
      <w:r w:rsidRPr="00585D26">
        <w:rPr>
          <w:sz w:val="28"/>
          <w:szCs w:val="28"/>
          <w:lang w:eastAsia="ar-SA"/>
        </w:rPr>
        <w:t xml:space="preserve">наличие у администрации </w:t>
      </w:r>
      <w:r w:rsidR="00E3059B">
        <w:rPr>
          <w:sz w:val="28"/>
          <w:szCs w:val="28"/>
          <w:lang w:eastAsia="ar-SA"/>
        </w:rPr>
        <w:t>Платнировского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roofErr w:type="gramEnd"/>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w:t>
      </w:r>
      <w:proofErr w:type="gramStart"/>
      <w:r w:rsidRPr="00585D26">
        <w:rPr>
          <w:rFonts w:eastAsia="Calibri"/>
          <w:sz w:val="28"/>
          <w:szCs w:val="28"/>
          <w:lang w:eastAsia="en-US"/>
        </w:rPr>
        <w:t xml:space="preserve">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w:t>
      </w:r>
      <w:proofErr w:type="gramEnd"/>
      <w:r w:rsidR="00323EE5" w:rsidRPr="00585D26">
        <w:rPr>
          <w:rFonts w:eastAsia="Calibri"/>
          <w:sz w:val="28"/>
          <w:szCs w:val="28"/>
          <w:lang w:eastAsia="en-US"/>
        </w:rPr>
        <w:t xml:space="preserve">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E3059B">
        <w:rPr>
          <w:rFonts w:eastAsia="Calibri"/>
          <w:sz w:val="28"/>
          <w:szCs w:val="28"/>
          <w:lang w:eastAsia="en-US"/>
        </w:rPr>
        <w:t>Платнировского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E3059B">
        <w:rPr>
          <w:rFonts w:eastAsia="Calibri"/>
          <w:kern w:val="2"/>
          <w:sz w:val="28"/>
          <w:szCs w:val="28"/>
          <w:lang w:eastAsia="zh-CN" w:bidi="hi-IN"/>
        </w:rPr>
        <w:t>Платнировского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lastRenderedPageBreak/>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w:t>
      </w:r>
      <w:r w:rsidRPr="00585D26">
        <w:rPr>
          <w:rFonts w:eastAsia="Calibri"/>
          <w:sz w:val="28"/>
          <w:szCs w:val="28"/>
          <w:lang w:eastAsia="en-US"/>
        </w:rPr>
        <w:lastRenderedPageBreak/>
        <w:t xml:space="preserve">через  Региональный портал  или  передаёт результат предоставления муниципальной услуги в МФЦ для выдачи заявителю. </w:t>
      </w:r>
      <w:proofErr w:type="gramEnd"/>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w:t>
      </w:r>
      <w:proofErr w:type="spellStart"/>
      <w:r w:rsidRPr="00585D26">
        <w:rPr>
          <w:sz w:val="28"/>
          <w:szCs w:val="28"/>
        </w:rPr>
        <w:t>mail</w:t>
      </w:r>
      <w:proofErr w:type="spellEnd"/>
      <w:r w:rsidRPr="00585D26">
        <w:rPr>
          <w:sz w:val="28"/>
          <w:szCs w:val="28"/>
        </w:rPr>
        <w:t xml:space="preserve">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 xml:space="preserve">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Pr="00585D26">
        <w:rPr>
          <w:rFonts w:eastAsia="Calibri"/>
          <w:sz w:val="28"/>
          <w:szCs w:val="28"/>
          <w:lang w:eastAsia="en-US"/>
        </w:rPr>
        <w:lastRenderedPageBreak/>
        <w:t>предоставлении (отказе в предоставлении) муниципальной услуги) не предусмотрена</w:t>
      </w:r>
      <w:proofErr w:type="gramEnd"/>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roofErr w:type="gramEnd"/>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lastRenderedPageBreak/>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r w:rsidR="00E3059B">
        <w:rPr>
          <w:rFonts w:eastAsia="Calibri"/>
          <w:sz w:val="28"/>
          <w:szCs w:val="28"/>
          <w:lang w:eastAsia="en-US"/>
        </w:rPr>
        <w:t>www.platnirovskaja.ru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proofErr w:type="gramStart"/>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roofErr w:type="gramEnd"/>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7"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8" w:history="1">
        <w:r w:rsidRPr="00585D26">
          <w:rPr>
            <w:rFonts w:eastAsia="Calibri"/>
            <w:sz w:val="28"/>
            <w:szCs w:val="28"/>
            <w:lang w:eastAsia="en-US"/>
          </w:rPr>
          <w:t>7</w:t>
        </w:r>
      </w:hyperlink>
      <w:r w:rsidRPr="00585D26">
        <w:rPr>
          <w:rFonts w:eastAsia="Calibri"/>
          <w:sz w:val="28"/>
          <w:szCs w:val="28"/>
          <w:lang w:eastAsia="en-US"/>
        </w:rPr>
        <w:t xml:space="preserve">, </w:t>
      </w:r>
      <w:hyperlink r:id="rId19" w:history="1">
        <w:r w:rsidRPr="00585D26">
          <w:rPr>
            <w:rFonts w:eastAsia="Calibri"/>
            <w:sz w:val="28"/>
            <w:szCs w:val="28"/>
            <w:lang w:eastAsia="en-US"/>
          </w:rPr>
          <w:t>9</w:t>
        </w:r>
      </w:hyperlink>
      <w:r w:rsidRPr="00585D26">
        <w:rPr>
          <w:rFonts w:eastAsia="Calibri"/>
          <w:sz w:val="28"/>
          <w:szCs w:val="28"/>
          <w:lang w:eastAsia="en-US"/>
        </w:rPr>
        <w:t xml:space="preserve">, </w:t>
      </w:r>
      <w:hyperlink r:id="rId20" w:history="1">
        <w:r w:rsidRPr="00585D26">
          <w:rPr>
            <w:rFonts w:eastAsia="Calibri"/>
            <w:sz w:val="28"/>
            <w:szCs w:val="28"/>
            <w:lang w:eastAsia="en-US"/>
          </w:rPr>
          <w:t>17</w:t>
        </w:r>
      </w:hyperlink>
      <w:r w:rsidRPr="00585D26">
        <w:rPr>
          <w:rFonts w:eastAsia="Calibri"/>
          <w:sz w:val="28"/>
          <w:szCs w:val="28"/>
          <w:lang w:eastAsia="en-US"/>
        </w:rPr>
        <w:t xml:space="preserve"> и </w:t>
      </w:r>
      <w:hyperlink r:id="rId21"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585D26">
        <w:rPr>
          <w:rFonts w:eastAsia="Calibri"/>
          <w:sz w:val="28"/>
          <w:szCs w:val="28"/>
          <w:lang w:eastAsia="en-US"/>
        </w:rPr>
        <w:t>предусмотренных</w:t>
      </w:r>
      <w:proofErr w:type="gramEnd"/>
      <w:r w:rsidRPr="00585D26">
        <w:rPr>
          <w:rFonts w:eastAsia="Calibri"/>
          <w:sz w:val="28"/>
          <w:szCs w:val="28"/>
          <w:lang w:eastAsia="en-US"/>
        </w:rPr>
        <w:t xml:space="preserve">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proofErr w:type="gramStart"/>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proofErr w:type="gramEnd"/>
      <w:r w:rsidRPr="00585D26">
        <w:rPr>
          <w:rFonts w:eastAsia="Calibri"/>
          <w:i/>
          <w:sz w:val="26"/>
          <w:szCs w:val="26"/>
          <w:lang w:eastAsia="en-US"/>
        </w:rPr>
        <w:t xml:space="preserve"> </w:t>
      </w:r>
      <w:proofErr w:type="gramStart"/>
      <w:r w:rsidRPr="00585D26">
        <w:rPr>
          <w:rFonts w:eastAsia="Calibri"/>
          <w:i/>
          <w:sz w:val="26"/>
          <w:szCs w:val="26"/>
          <w:lang w:eastAsia="en-US"/>
        </w:rPr>
        <w:t>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roofErr w:type="gramEnd"/>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единой системы идентификац</w:t>
      </w:r>
      <w:proofErr w:type="gramStart"/>
      <w:r w:rsidRPr="00585D26">
        <w:rPr>
          <w:sz w:val="28"/>
          <w:szCs w:val="28"/>
          <w:highlight w:val="white"/>
        </w:rPr>
        <w:t>ии и ау</w:t>
      </w:r>
      <w:proofErr w:type="gramEnd"/>
      <w:r w:rsidRPr="00585D26">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585D26">
        <w:rPr>
          <w:sz w:val="28"/>
          <w:szCs w:val="28"/>
          <w:highlight w:val="white"/>
        </w:rPr>
        <w:lastRenderedPageBreak/>
        <w:t xml:space="preserve">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3"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4"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rFonts w:eastAsia="Calibri"/>
          <w:sz w:val="28"/>
          <w:szCs w:val="22"/>
          <w:lang w:eastAsia="en-US"/>
        </w:rPr>
        <w:t>порядке, установленном законодательством Российской Федерации или утратили</w:t>
      </w:r>
      <w:proofErr w:type="gramEnd"/>
      <w:r w:rsidRPr="00585D26">
        <w:rPr>
          <w:rFonts w:eastAsia="Calibri"/>
          <w:sz w:val="28"/>
          <w:szCs w:val="22"/>
          <w:lang w:eastAsia="en-US"/>
        </w:rPr>
        <w:t xml:space="preserve">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 xml:space="preserve">МФЦ, </w:t>
      </w:r>
      <w:r w:rsidRPr="00585D26">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lastRenderedPageBreak/>
        <w:t xml:space="preserve">Основаниями </w:t>
      </w:r>
      <w:proofErr w:type="gramStart"/>
      <w:r w:rsidRPr="00585D26">
        <w:rPr>
          <w:kern w:val="2"/>
          <w:sz w:val="28"/>
          <w:szCs w:val="28"/>
          <w:lang w:eastAsia="zh-CN" w:bidi="hi-IN"/>
        </w:rPr>
        <w:t xml:space="preserve">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w:t>
      </w:r>
      <w:proofErr w:type="gramEnd"/>
      <w:r w:rsidR="00323EE5" w:rsidRPr="00585D26">
        <w:rPr>
          <w:kern w:val="2"/>
          <w:sz w:val="28"/>
          <w:szCs w:val="28"/>
          <w:lang w:eastAsia="zh-CN" w:bidi="hi-IN"/>
        </w:rPr>
        <w:t xml:space="preserve">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E3059B">
        <w:rPr>
          <w:rFonts w:eastAsia="DejaVu Sans"/>
          <w:bCs/>
          <w:kern w:val="2"/>
          <w:sz w:val="28"/>
          <w:szCs w:val="28"/>
          <w:lang w:eastAsia="zh-CN" w:bidi="hi-IN"/>
        </w:rPr>
        <w:t>Платнировского</w:t>
      </w:r>
      <w:r w:rsidRPr="00585D26">
        <w:rPr>
          <w:rFonts w:eastAsia="DejaVu Sans"/>
          <w:bCs/>
          <w:kern w:val="2"/>
          <w:sz w:val="28"/>
          <w:szCs w:val="28"/>
          <w:lang w:eastAsia="zh-CN" w:bidi="hi-IN"/>
        </w:rPr>
        <w:t xml:space="preserve">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 xml:space="preserve">Срок подготовки документа не должен превышать 3 рабочих дней </w:t>
      </w:r>
      <w:proofErr w:type="gramStart"/>
      <w:r w:rsidRPr="00585D26">
        <w:rPr>
          <w:rFonts w:eastAsia="Calibri"/>
          <w:sz w:val="28"/>
          <w:szCs w:val="22"/>
          <w:lang w:eastAsia="en-US"/>
        </w:rPr>
        <w:t>с даты регистрации</w:t>
      </w:r>
      <w:proofErr w:type="gramEnd"/>
      <w:r w:rsidRPr="00585D26">
        <w:rPr>
          <w:rFonts w:eastAsia="Calibri"/>
          <w:sz w:val="28"/>
          <w:szCs w:val="22"/>
          <w:lang w:eastAsia="en-US"/>
        </w:rPr>
        <w:t xml:space="preserve">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proofErr w:type="gramStart"/>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roofErr w:type="gramEnd"/>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lastRenderedPageBreak/>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r w:rsidR="00E3059B">
        <w:rPr>
          <w:rFonts w:eastAsia="Calibri"/>
          <w:sz w:val="28"/>
          <w:szCs w:val="28"/>
          <w:lang w:eastAsia="en-US"/>
        </w:rPr>
        <w:t>www.platnirovskaja.ru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proofErr w:type="gramStart"/>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roofErr w:type="gramEnd"/>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5"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6" w:history="1">
        <w:r w:rsidRPr="00585D26">
          <w:rPr>
            <w:rFonts w:eastAsia="Calibri"/>
            <w:sz w:val="28"/>
            <w:szCs w:val="28"/>
            <w:lang w:eastAsia="en-US"/>
          </w:rPr>
          <w:t>7</w:t>
        </w:r>
      </w:hyperlink>
      <w:r w:rsidRPr="00585D26">
        <w:rPr>
          <w:rFonts w:eastAsia="Calibri"/>
          <w:sz w:val="28"/>
          <w:szCs w:val="28"/>
          <w:lang w:eastAsia="en-US"/>
        </w:rPr>
        <w:t xml:space="preserve">, </w:t>
      </w:r>
      <w:hyperlink r:id="rId27" w:history="1">
        <w:r w:rsidRPr="00585D26">
          <w:rPr>
            <w:rFonts w:eastAsia="Calibri"/>
            <w:sz w:val="28"/>
            <w:szCs w:val="28"/>
            <w:lang w:eastAsia="en-US"/>
          </w:rPr>
          <w:t>9</w:t>
        </w:r>
      </w:hyperlink>
      <w:r w:rsidRPr="00585D26">
        <w:rPr>
          <w:rFonts w:eastAsia="Calibri"/>
          <w:sz w:val="28"/>
          <w:szCs w:val="28"/>
          <w:lang w:eastAsia="en-US"/>
        </w:rPr>
        <w:t xml:space="preserve">, </w:t>
      </w:r>
      <w:hyperlink r:id="rId28" w:history="1">
        <w:r w:rsidRPr="00585D26">
          <w:rPr>
            <w:rFonts w:eastAsia="Calibri"/>
            <w:sz w:val="28"/>
            <w:szCs w:val="28"/>
            <w:lang w:eastAsia="en-US"/>
          </w:rPr>
          <w:t>17</w:t>
        </w:r>
      </w:hyperlink>
      <w:r w:rsidRPr="00585D26">
        <w:rPr>
          <w:rFonts w:eastAsia="Calibri"/>
          <w:sz w:val="28"/>
          <w:szCs w:val="28"/>
          <w:lang w:eastAsia="en-US"/>
        </w:rPr>
        <w:t xml:space="preserve"> и </w:t>
      </w:r>
      <w:hyperlink r:id="rId29"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xml:space="preserve"> 210-ФЗ, их бесплатное копирование осуществляется в уполномоченном органе или в </w:t>
      </w:r>
      <w:r w:rsidRPr="00585D26">
        <w:rPr>
          <w:rFonts w:eastAsia="Calibri"/>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585D26">
        <w:rPr>
          <w:rFonts w:eastAsia="Calibri"/>
          <w:sz w:val="28"/>
          <w:szCs w:val="28"/>
          <w:lang w:eastAsia="en-US"/>
        </w:rPr>
        <w:t>предусмотренных</w:t>
      </w:r>
      <w:proofErr w:type="gramEnd"/>
      <w:r w:rsidRPr="00585D26">
        <w:rPr>
          <w:rFonts w:eastAsia="Calibri"/>
          <w:sz w:val="28"/>
          <w:szCs w:val="28"/>
          <w:lang w:eastAsia="en-US"/>
        </w:rPr>
        <w:t xml:space="preserve">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proofErr w:type="gramStart"/>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proofErr w:type="gramEnd"/>
      <w:r w:rsidRPr="00585D26">
        <w:rPr>
          <w:rFonts w:eastAsia="Calibri"/>
          <w:i/>
          <w:sz w:val="26"/>
          <w:szCs w:val="26"/>
          <w:lang w:eastAsia="en-US"/>
        </w:rPr>
        <w:t xml:space="preserve"> </w:t>
      </w:r>
      <w:proofErr w:type="gramStart"/>
      <w:r w:rsidRPr="00585D26">
        <w:rPr>
          <w:rFonts w:eastAsia="Calibri"/>
          <w:i/>
          <w:sz w:val="26"/>
          <w:szCs w:val="26"/>
          <w:lang w:eastAsia="en-US"/>
        </w:rPr>
        <w:t>Использование вышеуказанных технологий проводится при наличии технической возможности)</w:t>
      </w:r>
      <w:r w:rsidRPr="00585D26">
        <w:rPr>
          <w:rFonts w:eastAsia="Calibri"/>
          <w:sz w:val="26"/>
          <w:szCs w:val="26"/>
          <w:lang w:eastAsia="en-US"/>
        </w:rPr>
        <w:t>;</w:t>
      </w:r>
      <w:proofErr w:type="gramEnd"/>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единой системы идентификац</w:t>
      </w:r>
      <w:proofErr w:type="gramStart"/>
      <w:r w:rsidRPr="00585D26">
        <w:rPr>
          <w:sz w:val="28"/>
          <w:szCs w:val="28"/>
        </w:rPr>
        <w:t>ии и ау</w:t>
      </w:r>
      <w:proofErr w:type="gramEnd"/>
      <w:r w:rsidRPr="00585D26">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1"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2"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w:t>
      </w:r>
      <w:r w:rsidRPr="00585D26">
        <w:rPr>
          <w:rFonts w:eastAsia="Calibri"/>
          <w:sz w:val="28"/>
          <w:szCs w:val="22"/>
          <w:lang w:eastAsia="en-US"/>
        </w:rPr>
        <w:lastRenderedPageBreak/>
        <w:t xml:space="preserve">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rFonts w:eastAsia="Calibri"/>
          <w:sz w:val="28"/>
          <w:szCs w:val="22"/>
          <w:lang w:eastAsia="en-US"/>
        </w:rPr>
        <w:t>порядке, установленном законодательством Российской Федерации или утратили</w:t>
      </w:r>
      <w:proofErr w:type="gramEnd"/>
      <w:r w:rsidRPr="00585D26">
        <w:rPr>
          <w:rFonts w:eastAsia="Calibri"/>
          <w:sz w:val="28"/>
          <w:szCs w:val="22"/>
          <w:lang w:eastAsia="en-US"/>
        </w:rPr>
        <w:t xml:space="preserve">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w:t>
      </w:r>
      <w:proofErr w:type="gramStart"/>
      <w:r w:rsidRPr="00585D26">
        <w:rPr>
          <w:kern w:val="2"/>
          <w:sz w:val="28"/>
          <w:szCs w:val="28"/>
          <w:lang w:eastAsia="zh-CN" w:bidi="hi-IN"/>
        </w:rPr>
        <w:t xml:space="preserve">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w:t>
      </w:r>
      <w:proofErr w:type="gramEnd"/>
      <w:r w:rsidR="00323EE5" w:rsidRPr="00585D26">
        <w:rPr>
          <w:kern w:val="2"/>
          <w:sz w:val="28"/>
          <w:szCs w:val="28"/>
          <w:lang w:eastAsia="zh-CN" w:bidi="hi-IN"/>
        </w:rPr>
        <w:t xml:space="preserve">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E3059B">
        <w:rPr>
          <w:rFonts w:eastAsia="DejaVu Sans"/>
          <w:bCs/>
          <w:kern w:val="2"/>
          <w:sz w:val="28"/>
          <w:szCs w:val="28"/>
          <w:lang w:eastAsia="zh-CN" w:bidi="hi-IN"/>
        </w:rPr>
        <w:t>Платнировского</w:t>
      </w:r>
      <w:r w:rsidRPr="00585D26">
        <w:rPr>
          <w:rFonts w:eastAsia="DejaVu Sans"/>
          <w:bCs/>
          <w:kern w:val="2"/>
          <w:sz w:val="28"/>
          <w:szCs w:val="28"/>
          <w:lang w:eastAsia="zh-CN" w:bidi="hi-IN"/>
        </w:rPr>
        <w:t xml:space="preserve">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proofErr w:type="gramStart"/>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w:t>
      </w:r>
      <w:r w:rsidRPr="00585D26">
        <w:rPr>
          <w:rFonts w:eastAsia="Calibri"/>
          <w:sz w:val="28"/>
          <w:szCs w:val="22"/>
          <w:lang w:eastAsia="en-US"/>
        </w:rPr>
        <w:lastRenderedPageBreak/>
        <w:t xml:space="preserve">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roofErr w:type="gramEnd"/>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 xml:space="preserve">Срок подготовки документа не должен превышать 3 рабочих дней </w:t>
      </w:r>
      <w:proofErr w:type="gramStart"/>
      <w:r w:rsidRPr="00585D26">
        <w:rPr>
          <w:rFonts w:eastAsia="Calibri"/>
          <w:sz w:val="28"/>
          <w:szCs w:val="22"/>
          <w:lang w:eastAsia="en-US"/>
        </w:rPr>
        <w:t>с даты регистрации</w:t>
      </w:r>
      <w:proofErr w:type="gramEnd"/>
      <w:r w:rsidRPr="00585D26">
        <w:rPr>
          <w:rFonts w:eastAsia="Calibri"/>
          <w:sz w:val="28"/>
          <w:szCs w:val="22"/>
          <w:lang w:eastAsia="en-US"/>
        </w:rPr>
        <w:t xml:space="preserve">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proofErr w:type="gramStart"/>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roofErr w:type="gramEnd"/>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lastRenderedPageBreak/>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4.1 Порядок осуществления текущего </w:t>
      </w:r>
      <w:proofErr w:type="gramStart"/>
      <w:r w:rsidRPr="00585D26">
        <w:rPr>
          <w:rFonts w:eastAsia="Calibri"/>
          <w:b/>
          <w:sz w:val="28"/>
          <w:szCs w:val="28"/>
          <w:lang w:eastAsia="en-US"/>
        </w:rPr>
        <w:t>контроля за</w:t>
      </w:r>
      <w:proofErr w:type="gramEnd"/>
      <w:r w:rsidRPr="00585D26">
        <w:rPr>
          <w:rFonts w:eastAsia="Calibri"/>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w:t>
      </w:r>
      <w:proofErr w:type="gramStart"/>
      <w:r w:rsidRPr="00585D26">
        <w:rPr>
          <w:rFonts w:eastAsia="Calibri"/>
          <w:sz w:val="28"/>
          <w:szCs w:val="28"/>
          <w:lang w:eastAsia="en-US"/>
        </w:rPr>
        <w:t>контроль за</w:t>
      </w:r>
      <w:proofErr w:type="gramEnd"/>
      <w:r w:rsidRPr="00585D26">
        <w:rPr>
          <w:rFonts w:eastAsia="Calibri"/>
          <w:sz w:val="28"/>
          <w:szCs w:val="28"/>
          <w:lang w:eastAsia="en-US"/>
        </w:rPr>
        <w:t xml:space="preserve">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8"/>
      <w:bookmarkEnd w:id="14"/>
      <w:r w:rsidRPr="00585D26">
        <w:rPr>
          <w:rFonts w:eastAsia="Calibri"/>
          <w:b/>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D26">
        <w:rPr>
          <w:rFonts w:eastAsia="Calibri"/>
          <w:b/>
          <w:sz w:val="28"/>
          <w:szCs w:val="28"/>
          <w:lang w:eastAsia="en-US"/>
        </w:rPr>
        <w:t>контроля за</w:t>
      </w:r>
      <w:proofErr w:type="gramEnd"/>
      <w:r w:rsidRPr="00585D26">
        <w:rPr>
          <w:rFonts w:eastAsia="Calibri"/>
          <w:b/>
          <w:sz w:val="28"/>
          <w:szCs w:val="28"/>
          <w:lang w:eastAsia="en-US"/>
        </w:rPr>
        <w:t xml:space="preserve">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 xml:space="preserve">4.2.1. В целях осуществления </w:t>
      </w:r>
      <w:proofErr w:type="gramStart"/>
      <w:r w:rsidRPr="00585D26">
        <w:rPr>
          <w:sz w:val="28"/>
          <w:szCs w:val="28"/>
        </w:rPr>
        <w:t>контроля за</w:t>
      </w:r>
      <w:proofErr w:type="gramEnd"/>
      <w:r w:rsidRPr="00585D26">
        <w:rPr>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79"/>
      <w:bookmarkEnd w:id="15"/>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w:t>
      </w:r>
      <w:r w:rsidRPr="00585D26">
        <w:rPr>
          <w:sz w:val="28"/>
          <w:szCs w:val="28"/>
        </w:rPr>
        <w:lastRenderedPageBreak/>
        <w:t>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6" w:name="sub_3080"/>
      <w:bookmarkEnd w:id="16"/>
      <w:r w:rsidRPr="00585D26">
        <w:rPr>
          <w:rFonts w:eastAsia="Calibri"/>
          <w:b/>
          <w:sz w:val="28"/>
          <w:szCs w:val="28"/>
          <w:lang w:eastAsia="en-US"/>
        </w:rPr>
        <w:t xml:space="preserve">4.4  Положения, характеризующие требования к порядку и формам </w:t>
      </w:r>
      <w:proofErr w:type="gramStart"/>
      <w:r w:rsidRPr="00585D26">
        <w:rPr>
          <w:rFonts w:eastAsia="Calibri"/>
          <w:b/>
          <w:sz w:val="28"/>
          <w:szCs w:val="28"/>
          <w:lang w:eastAsia="en-US"/>
        </w:rPr>
        <w:t>контроля за</w:t>
      </w:r>
      <w:proofErr w:type="gramEnd"/>
      <w:r w:rsidRPr="00585D26">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4.4.1. </w:t>
      </w:r>
      <w:proofErr w:type="gramStart"/>
      <w:r w:rsidRPr="00585D26">
        <w:rPr>
          <w:rFonts w:eastAsia="Calibri"/>
          <w:sz w:val="28"/>
          <w:szCs w:val="28"/>
          <w:lang w:eastAsia="en-US"/>
        </w:rPr>
        <w:t>Контроль за</w:t>
      </w:r>
      <w:proofErr w:type="gramEnd"/>
      <w:r w:rsidRPr="00585D26">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w:t>
      </w:r>
      <w:proofErr w:type="gramStart"/>
      <w:r w:rsidRPr="00585D26">
        <w:rPr>
          <w:rFonts w:eastAsia="Calibri"/>
          <w:sz w:val="28"/>
          <w:szCs w:val="28"/>
          <w:lang w:eastAsia="en-US"/>
        </w:rPr>
        <w:t>контроля за</w:t>
      </w:r>
      <w:proofErr w:type="gramEnd"/>
      <w:r w:rsidRPr="00585D26">
        <w:rPr>
          <w:rFonts w:eastAsia="Calibri"/>
          <w:sz w:val="28"/>
          <w:szCs w:val="28"/>
          <w:lang w:eastAsia="en-US"/>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 xml:space="preserve">4.4.3. </w:t>
      </w:r>
      <w:proofErr w:type="gramStart"/>
      <w:r w:rsidRPr="00585D26">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sidRPr="00585D26">
        <w:rPr>
          <w:rFonts w:eastAsia="Calibri"/>
          <w:sz w:val="28"/>
          <w:szCs w:val="28"/>
          <w:lang w:eastAsia="en-US"/>
        </w:rPr>
        <w:t xml:space="preserve">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7" w:name="sub_3026"/>
      <w:bookmarkEnd w:id="17"/>
      <w:proofErr w:type="gramStart"/>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3">
        <w:r w:rsidR="00BE0F68" w:rsidRPr="00585D26">
          <w:rPr>
            <w:rFonts w:eastAsia="Calibri"/>
            <w:b/>
            <w:sz w:val="28"/>
            <w:szCs w:val="28"/>
            <w:lang w:eastAsia="en-US"/>
          </w:rPr>
          <w:t>части 1</w:t>
        </w:r>
      </w:hyperlink>
      <w:r w:rsidR="00BE0F68" w:rsidRPr="00585D26">
        <w:rPr>
          <w:rFonts w:eastAsia="Calibri"/>
          <w:b/>
          <w:sz w:val="28"/>
          <w:szCs w:val="28"/>
          <w:lang w:eastAsia="en-US"/>
        </w:rPr>
        <w:t>.1.</w:t>
      </w:r>
      <w:proofErr w:type="gramEnd"/>
      <w:r w:rsidR="00BE0F68" w:rsidRPr="00585D26">
        <w:rPr>
          <w:rFonts w:eastAsia="Calibri"/>
          <w:b/>
          <w:sz w:val="28"/>
          <w:szCs w:val="28"/>
          <w:lang w:eastAsia="en-US"/>
        </w:rPr>
        <w:t xml:space="preserve">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8"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4">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9" w:name="sub_52613"/>
      <w:bookmarkEnd w:id="18"/>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roofErr w:type="gramEnd"/>
      <w:r w:rsidRPr="00585D26">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lastRenderedPageBreak/>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D26">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roofErr w:type="gramEnd"/>
      <w:r w:rsidRPr="00585D26">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5.3.3. </w:t>
      </w:r>
      <w:proofErr w:type="gramStart"/>
      <w:r w:rsidRPr="00585D26">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585D26">
        <w:rPr>
          <w:rFonts w:eastAsia="Calibri"/>
          <w:sz w:val="28"/>
          <w:szCs w:val="28"/>
          <w:lang w:eastAsia="en-US"/>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proofErr w:type="gramStart"/>
      <w:r w:rsidRPr="00585D26">
        <w:rPr>
          <w:bCs/>
          <w:sz w:val="28"/>
          <w:szCs w:val="28"/>
        </w:rPr>
        <w:t>)</w:t>
      </w:r>
      <w:r w:rsidRPr="00585D26">
        <w:rPr>
          <w:bCs/>
          <w:sz w:val="28"/>
          <w:szCs w:val="28"/>
          <w:shd w:val="clear" w:color="auto" w:fill="FFFFFF"/>
        </w:rPr>
        <w:t>о</w:t>
      </w:r>
      <w:proofErr w:type="gramEnd"/>
      <w:r w:rsidRPr="00585D26">
        <w:rPr>
          <w:bCs/>
          <w:sz w:val="28"/>
          <w:szCs w:val="28"/>
          <w:shd w:val="clear" w:color="auto" w:fill="FFFFFF"/>
        </w:rPr>
        <w:t xml:space="preserve">траслевых (функциональных) органов </w:t>
      </w:r>
      <w:r w:rsidRPr="00585D26">
        <w:rPr>
          <w:bCs/>
          <w:sz w:val="28"/>
          <w:szCs w:val="28"/>
        </w:rPr>
        <w:t xml:space="preserve">администрации </w:t>
      </w:r>
      <w:r w:rsidR="00E3059B">
        <w:rPr>
          <w:bCs/>
          <w:sz w:val="28"/>
          <w:szCs w:val="28"/>
        </w:rPr>
        <w:t>Платнировского</w:t>
      </w:r>
      <w:r w:rsidRPr="00585D26">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5.4.2. </w:t>
      </w:r>
      <w:proofErr w:type="gramStart"/>
      <w:r w:rsidRPr="00585D26">
        <w:rPr>
          <w:rFonts w:eastAsia="Calibri"/>
          <w:sz w:val="28"/>
          <w:szCs w:val="28"/>
          <w:lang w:eastAsia="en-US"/>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585D26">
        <w:rPr>
          <w:rFonts w:eastAsia="Calibri"/>
          <w:sz w:val="28"/>
          <w:szCs w:val="28"/>
          <w:lang w:eastAsia="en-US"/>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585D26">
        <w:rPr>
          <w:rFonts w:eastAsia="Calibri"/>
          <w:sz w:val="28"/>
          <w:szCs w:val="28"/>
          <w:lang w:eastAsia="en-US"/>
        </w:rPr>
        <w:t xml:space="preserve">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5.4.3. </w:t>
      </w:r>
      <w:proofErr w:type="gramStart"/>
      <w:r w:rsidRPr="00585D26">
        <w:rPr>
          <w:rFonts w:eastAsia="Calibri"/>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85D26">
        <w:rPr>
          <w:rFonts w:eastAsia="Calibri"/>
          <w:sz w:val="28"/>
          <w:szCs w:val="28"/>
          <w:lang w:eastAsia="en-US"/>
        </w:rPr>
        <w:t xml:space="preserve">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E3059B">
        <w:rPr>
          <w:rFonts w:eastAsia="DejaVu Sans"/>
          <w:bCs/>
          <w:sz w:val="28"/>
          <w:szCs w:val="28"/>
          <w:lang w:eastAsia="en-US"/>
        </w:rPr>
        <w:t>Платнировского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roofErr w:type="gramEnd"/>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sidRPr="00585D26">
        <w:rPr>
          <w:rFonts w:eastAsia="Calibri"/>
          <w:sz w:val="28"/>
          <w:szCs w:val="28"/>
          <w:lang w:eastAsia="en-US"/>
        </w:rPr>
        <w:t>)о</w:t>
      </w:r>
      <w:proofErr w:type="gramEnd"/>
      <w:r w:rsidRPr="00585D26">
        <w:rPr>
          <w:rFonts w:eastAsia="Calibri"/>
          <w:sz w:val="28"/>
          <w:szCs w:val="28"/>
          <w:lang w:eastAsia="en-US"/>
        </w:rPr>
        <w:t xml:space="preserve">траслевых (функциональных) органов администрации </w:t>
      </w:r>
      <w:r w:rsidR="00E3059B">
        <w:rPr>
          <w:rFonts w:eastAsia="Calibri"/>
          <w:sz w:val="28"/>
          <w:szCs w:val="28"/>
          <w:lang w:eastAsia="en-US"/>
        </w:rPr>
        <w:t>Платнировского</w:t>
      </w:r>
      <w:r w:rsidRPr="00585D26">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sidRPr="00585D26">
        <w:rPr>
          <w:sz w:val="28"/>
          <w:szCs w:val="28"/>
        </w:rPr>
        <w:t>)о</w:t>
      </w:r>
      <w:proofErr w:type="gramEnd"/>
      <w:r w:rsidRPr="00585D26">
        <w:rPr>
          <w:sz w:val="28"/>
          <w:szCs w:val="28"/>
        </w:rPr>
        <w:t xml:space="preserve">траслевых (функциональных) органов администрации </w:t>
      </w:r>
      <w:r w:rsidR="00E3059B">
        <w:rPr>
          <w:sz w:val="28"/>
          <w:szCs w:val="28"/>
        </w:rPr>
        <w:t>Платнировского</w:t>
      </w:r>
      <w:r w:rsidRPr="00585D26">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5.7.6. В случае установления в ходе или по результатам </w:t>
      </w:r>
      <w:proofErr w:type="gramStart"/>
      <w:r w:rsidRPr="00585D26">
        <w:rPr>
          <w:rFonts w:eastAsia="Calibri"/>
          <w:sz w:val="28"/>
          <w:szCs w:val="28"/>
          <w:lang w:eastAsia="en-US"/>
        </w:rPr>
        <w:t>рассмотрения жалобы признаков состава административного правонарушения</w:t>
      </w:r>
      <w:proofErr w:type="gramEnd"/>
      <w:r w:rsidRPr="00585D26">
        <w:rPr>
          <w:rFonts w:eastAsia="Calibri"/>
          <w:sz w:val="28"/>
          <w:szCs w:val="28"/>
          <w:lang w:eastAsia="en-US"/>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t>
      </w:r>
      <w:r w:rsidR="00E3059B" w:rsidRPr="00E3059B">
        <w:t xml:space="preserve"> </w:t>
      </w:r>
      <w:r w:rsidR="00E3059B" w:rsidRPr="00E3059B">
        <w:rPr>
          <w:rFonts w:eastAsia="Calibri"/>
          <w:sz w:val="28"/>
          <w:szCs w:val="28"/>
          <w:lang w:eastAsia="en-US"/>
        </w:rPr>
        <w:t>www.platnirovskaja.ru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9"/>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E3059B" w:rsidP="002B6BE8">
      <w:pPr>
        <w:autoSpaceDE w:val="0"/>
        <w:autoSpaceDN w:val="0"/>
        <w:adjustRightInd w:val="0"/>
        <w:jc w:val="both"/>
        <w:rPr>
          <w:sz w:val="28"/>
          <w:szCs w:val="28"/>
        </w:rPr>
      </w:pPr>
      <w:r>
        <w:rPr>
          <w:sz w:val="28"/>
          <w:szCs w:val="28"/>
        </w:rPr>
        <w:t>Платнировского</w:t>
      </w:r>
      <w:r w:rsidR="002B6BE8" w:rsidRPr="00585D26">
        <w:rPr>
          <w:sz w:val="28"/>
          <w:szCs w:val="28"/>
        </w:rPr>
        <w:t xml:space="preserve">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Pr="00585D26">
        <w:rPr>
          <w:sz w:val="28"/>
          <w:szCs w:val="28"/>
        </w:rPr>
        <w:t xml:space="preserve">   </w:t>
      </w:r>
      <w:r w:rsidR="00E3059B">
        <w:rPr>
          <w:sz w:val="28"/>
          <w:szCs w:val="28"/>
        </w:rPr>
        <w:t>М.В. Кулиш</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E3059B">
              <w:rPr>
                <w:sz w:val="28"/>
                <w:szCs w:val="28"/>
              </w:rPr>
              <w:t>Платнировского</w:t>
            </w:r>
            <w:r w:rsidR="0021658B"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proofErr w:type="gramStart"/>
      <w:r w:rsidRPr="00585D26">
        <w:rPr>
          <w:rFonts w:eastAsia="Calibri"/>
          <w:b/>
          <w:sz w:val="28"/>
          <w:szCs w:val="28"/>
          <w:lang w:eastAsia="en-US"/>
        </w:rPr>
        <w:t>каждая</w:t>
      </w:r>
      <w:proofErr w:type="gramEnd"/>
      <w:r w:rsidRPr="00585D26">
        <w:rPr>
          <w:rFonts w:eastAsia="Calibri"/>
          <w:b/>
          <w:sz w:val="28"/>
          <w:szCs w:val="28"/>
          <w:lang w:eastAsia="en-US"/>
        </w:rPr>
        <w:t xml:space="preserve">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E3059B">
              <w:rPr>
                <w:sz w:val="24"/>
                <w:szCs w:val="24"/>
              </w:rPr>
              <w:t>Платнировского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Представитель заявителя (необходимо </w:t>
            </w:r>
            <w:r w:rsidRPr="00585D26">
              <w:rPr>
                <w:rFonts w:eastAsia="Calibri"/>
                <w:sz w:val="24"/>
                <w:szCs w:val="24"/>
                <w:lang w:eastAsia="en-US"/>
              </w:rPr>
              <w:lastRenderedPageBreak/>
              <w:t>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E3059B">
              <w:rPr>
                <w:sz w:val="24"/>
                <w:szCs w:val="24"/>
              </w:rPr>
              <w:t>Платнировского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proofErr w:type="gramStart"/>
            <w:r w:rsidRPr="00585D26">
              <w:rPr>
                <w:sz w:val="24"/>
                <w:szCs w:val="24"/>
              </w:rPr>
              <w:t xml:space="preserve"> .</w:t>
            </w:r>
            <w:proofErr w:type="gramEnd"/>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w:t>
            </w:r>
            <w:r w:rsidRPr="00585D26">
              <w:rPr>
                <w:sz w:val="24"/>
                <w:szCs w:val="24"/>
              </w:rPr>
              <w:lastRenderedPageBreak/>
              <w:t xml:space="preserve">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E3059B">
              <w:rPr>
                <w:sz w:val="24"/>
                <w:szCs w:val="24"/>
              </w:rPr>
              <w:t>Платнировского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roofErr w:type="gramStart"/>
            <w:r w:rsidRPr="00585D26">
              <w:rPr>
                <w:sz w:val="24"/>
                <w:szCs w:val="24"/>
              </w:rPr>
              <w:t xml:space="preserve"> .</w:t>
            </w:r>
            <w:proofErr w:type="gramEnd"/>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w:t>
            </w:r>
            <w:r w:rsidRPr="00585D26">
              <w:rPr>
                <w:rFonts w:eastAsia="Calibri"/>
                <w:sz w:val="24"/>
                <w:szCs w:val="24"/>
                <w:lang w:eastAsia="en-US"/>
              </w:rPr>
              <w:lastRenderedPageBreak/>
              <w:t>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E3059B" w:rsidP="00032AFC">
      <w:pPr>
        <w:autoSpaceDE w:val="0"/>
        <w:autoSpaceDN w:val="0"/>
        <w:adjustRightInd w:val="0"/>
        <w:jc w:val="both"/>
        <w:rPr>
          <w:sz w:val="28"/>
          <w:szCs w:val="28"/>
        </w:rPr>
      </w:pPr>
      <w:r>
        <w:rPr>
          <w:sz w:val="28"/>
          <w:szCs w:val="28"/>
        </w:rPr>
        <w:t>Платнировского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E3059B">
              <w:rPr>
                <w:sz w:val="28"/>
                <w:szCs w:val="28"/>
              </w:rPr>
              <w:t>Платнировского</w:t>
            </w:r>
            <w:r w:rsidR="0021658B" w:rsidRPr="00585D26">
              <w:rPr>
                <w:sz w:val="28"/>
                <w:szCs w:val="28"/>
              </w:rPr>
              <w:t xml:space="preserve">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E3059B">
        <w:rPr>
          <w:sz w:val="28"/>
          <w:szCs w:val="28"/>
        </w:rPr>
        <w:t>Платнировского</w:t>
      </w:r>
      <w:r w:rsidRPr="00585D26">
        <w:rPr>
          <w:sz w:val="28"/>
          <w:szCs w:val="28"/>
        </w:rPr>
        <w:t xml:space="preserve">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lastRenderedPageBreak/>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w:t>
      </w:r>
      <w:proofErr w:type="gramStart"/>
      <w:r w:rsidRPr="00585D26">
        <w:rPr>
          <w:rFonts w:eastAsia="Calibri"/>
          <w:bCs/>
          <w:kern w:val="32"/>
          <w:sz w:val="28"/>
          <w:szCs w:val="28"/>
        </w:rPr>
        <w:t>П</w:t>
      </w:r>
      <w:proofErr w:type="gramEnd"/>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E3059B" w:rsidP="005E11C2">
      <w:pPr>
        <w:autoSpaceDE w:val="0"/>
        <w:autoSpaceDN w:val="0"/>
        <w:adjustRightInd w:val="0"/>
        <w:jc w:val="both"/>
        <w:rPr>
          <w:sz w:val="28"/>
          <w:szCs w:val="28"/>
        </w:rPr>
      </w:pPr>
      <w:r>
        <w:rPr>
          <w:sz w:val="28"/>
          <w:szCs w:val="28"/>
        </w:rPr>
        <w:t>Платнировского</w:t>
      </w:r>
      <w:r w:rsidR="005E11C2" w:rsidRPr="00585D26">
        <w:rPr>
          <w:sz w:val="28"/>
          <w:szCs w:val="28"/>
        </w:rPr>
        <w:t xml:space="preserve">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Pr="00585D26">
        <w:rPr>
          <w:sz w:val="28"/>
          <w:szCs w:val="28"/>
        </w:rPr>
        <w:t xml:space="preserve"> </w:t>
      </w:r>
      <w:r w:rsidR="006A2DAE">
        <w:rPr>
          <w:sz w:val="28"/>
          <w:szCs w:val="28"/>
        </w:rPr>
        <w:t>М.В. Кулиш</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E3059B">
        <w:rPr>
          <w:sz w:val="28"/>
          <w:szCs w:val="28"/>
        </w:rPr>
        <w:t>Платнировского</w:t>
      </w:r>
      <w:r w:rsidRPr="00585D26">
        <w:rPr>
          <w:sz w:val="28"/>
          <w:szCs w:val="28"/>
        </w:rPr>
        <w:t xml:space="preserve"> сельского поселения Кореновского района</w:t>
      </w:r>
    </w:p>
    <w:p w:rsidR="00EC6CBD" w:rsidRPr="00585D26" w:rsidRDefault="006A2DAE" w:rsidP="00EC6CBD">
      <w:pPr>
        <w:jc w:val="center"/>
        <w:rPr>
          <w:rFonts w:eastAsia="Calibri"/>
          <w:sz w:val="28"/>
          <w:szCs w:val="28"/>
        </w:rPr>
      </w:pPr>
      <w:r>
        <w:rPr>
          <w:rFonts w:eastAsia="Calibri"/>
          <w:sz w:val="28"/>
          <w:szCs w:val="28"/>
        </w:rPr>
        <w:t xml:space="preserve">                        М.В. Кулиш</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станица </w:t>
      </w:r>
      <w:r w:rsidR="006A2DAE">
        <w:rPr>
          <w:rFonts w:eastAsia="Calibri"/>
          <w:bCs/>
          <w:kern w:val="32"/>
          <w:sz w:val="28"/>
          <w:szCs w:val="28"/>
          <w:u w:val="single"/>
        </w:rPr>
        <w:t>Платнировская</w:t>
      </w:r>
      <w:r w:rsidRPr="00585D26">
        <w:rPr>
          <w:rFonts w:eastAsia="Calibri"/>
          <w:bCs/>
          <w:kern w:val="32"/>
          <w:sz w:val="28"/>
          <w:szCs w:val="28"/>
          <w:u w:val="single"/>
        </w:rPr>
        <w:t xml:space="preserve">, улица </w:t>
      </w:r>
      <w:r w:rsidR="006A2DAE">
        <w:rPr>
          <w:rFonts w:eastAsia="Calibri"/>
          <w:bCs/>
          <w:kern w:val="32"/>
          <w:sz w:val="28"/>
          <w:szCs w:val="28"/>
          <w:u w:val="single"/>
        </w:rPr>
        <w:t>Красная</w:t>
      </w:r>
      <w:r w:rsidRPr="00585D26">
        <w:rPr>
          <w:rFonts w:eastAsia="Calibri"/>
          <w:bCs/>
          <w:kern w:val="32"/>
          <w:sz w:val="28"/>
          <w:szCs w:val="28"/>
          <w:u w:val="single"/>
        </w:rPr>
        <w:t xml:space="preserve">, </w:t>
      </w:r>
      <w:r w:rsidR="006A2DAE">
        <w:rPr>
          <w:rFonts w:eastAsia="Calibri"/>
          <w:bCs/>
          <w:kern w:val="32"/>
          <w:sz w:val="28"/>
          <w:szCs w:val="28"/>
          <w:u w:val="single"/>
        </w:rPr>
        <w:t>47</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proofErr w:type="gramStart"/>
      <w:r w:rsidR="00522E6A" w:rsidRPr="00585D26">
        <w:rPr>
          <w:rFonts w:eastAsia="Calibri"/>
          <w:sz w:val="28"/>
          <w:szCs w:val="28"/>
          <w:u w:val="single"/>
        </w:rPr>
        <w:t>розничная</w:t>
      </w:r>
      <w:proofErr w:type="gramEnd"/>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lastRenderedPageBreak/>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 xml:space="preserve">Место проведения: </w:t>
      </w:r>
      <w:r w:rsidR="00522E6A" w:rsidRPr="00585D26">
        <w:rPr>
          <w:rFonts w:eastAsia="Calibri"/>
          <w:sz w:val="28"/>
          <w:szCs w:val="28"/>
          <w:u w:val="single"/>
        </w:rPr>
        <w:t xml:space="preserve">Краснодарский край, Кореновский район, станица </w:t>
      </w:r>
      <w:r w:rsidR="006A2DAE">
        <w:rPr>
          <w:rFonts w:eastAsia="Calibri"/>
          <w:sz w:val="28"/>
          <w:szCs w:val="28"/>
          <w:u w:val="single"/>
        </w:rPr>
        <w:t>Платнировская</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522E6A" w:rsidRPr="00585D26">
        <w:rPr>
          <w:rFonts w:eastAsia="Calibri"/>
          <w:sz w:val="28"/>
          <w:szCs w:val="28"/>
          <w:u w:val="single"/>
        </w:rPr>
        <w:t xml:space="preserve">улица Кооперативная, </w:t>
      </w:r>
      <w:r w:rsidR="006A2DAE">
        <w:rPr>
          <w:rFonts w:eastAsia="Calibri"/>
          <w:sz w:val="28"/>
          <w:szCs w:val="28"/>
          <w:u w:val="single"/>
        </w:rPr>
        <w:t>1</w:t>
      </w:r>
    </w:p>
    <w:p w:rsidR="00EC6CBD" w:rsidRPr="00585D26" w:rsidRDefault="00EC6CBD" w:rsidP="00EC6CBD">
      <w:pPr>
        <w:rPr>
          <w:rFonts w:eastAsia="Calibri"/>
          <w:sz w:val="28"/>
          <w:szCs w:val="28"/>
        </w:rPr>
      </w:pPr>
      <w:r w:rsidRPr="00585D26">
        <w:rPr>
          <w:rFonts w:eastAsia="Calibri"/>
          <w:sz w:val="28"/>
          <w:szCs w:val="28"/>
        </w:rPr>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xml:space="preserve">) по адресу </w:t>
      </w:r>
      <w:r w:rsidR="00CD43A4" w:rsidRPr="00585D26">
        <w:rPr>
          <w:sz w:val="28"/>
          <w:szCs w:val="28"/>
          <w:u w:val="single"/>
        </w:rPr>
        <w:t xml:space="preserve">353165, Краснодарский край, Кореновский район, станица </w:t>
      </w:r>
      <w:r w:rsidR="00291290">
        <w:rPr>
          <w:sz w:val="28"/>
          <w:szCs w:val="28"/>
          <w:u w:val="single"/>
        </w:rPr>
        <w:t>Платнировская</w:t>
      </w:r>
      <w:r w:rsidR="00CD43A4" w:rsidRPr="00585D26">
        <w:rPr>
          <w:sz w:val="28"/>
          <w:szCs w:val="28"/>
          <w:u w:val="single"/>
        </w:rPr>
        <w:t xml:space="preserve">, улица </w:t>
      </w:r>
      <w:r w:rsidR="00291290">
        <w:rPr>
          <w:sz w:val="28"/>
          <w:szCs w:val="28"/>
          <w:u w:val="single"/>
        </w:rPr>
        <w:t>Красная</w:t>
      </w:r>
      <w:r w:rsidR="00CD43A4" w:rsidRPr="00585D26">
        <w:rPr>
          <w:sz w:val="28"/>
          <w:szCs w:val="28"/>
          <w:u w:val="single"/>
        </w:rPr>
        <w:t xml:space="preserve">, </w:t>
      </w:r>
      <w:r w:rsidR="00291290">
        <w:rPr>
          <w:sz w:val="28"/>
          <w:szCs w:val="28"/>
          <w:u w:val="single"/>
        </w:rPr>
        <w:t>47</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E3059B" w:rsidP="00032AFC">
      <w:pPr>
        <w:autoSpaceDE w:val="0"/>
        <w:autoSpaceDN w:val="0"/>
        <w:adjustRightInd w:val="0"/>
        <w:jc w:val="both"/>
        <w:rPr>
          <w:sz w:val="28"/>
          <w:szCs w:val="28"/>
        </w:rPr>
      </w:pPr>
      <w:r>
        <w:rPr>
          <w:sz w:val="28"/>
          <w:szCs w:val="28"/>
        </w:rPr>
        <w:t>Платнировского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E3059B">
        <w:rPr>
          <w:sz w:val="28"/>
          <w:szCs w:val="28"/>
        </w:rPr>
        <w:t>Платнировского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 xml:space="preserve">Я несу ответственность за представление заведомо ложных и (или) </w:t>
      </w:r>
      <w:r w:rsidRPr="00585D26">
        <w:rPr>
          <w:sz w:val="28"/>
          <w:szCs w:val="28"/>
        </w:rPr>
        <w:lastRenderedPageBreak/>
        <w:t>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proofErr w:type="gramStart"/>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E3059B" w:rsidP="00032AFC">
      <w:pPr>
        <w:autoSpaceDE w:val="0"/>
        <w:autoSpaceDN w:val="0"/>
        <w:adjustRightInd w:val="0"/>
        <w:jc w:val="both"/>
        <w:rPr>
          <w:sz w:val="28"/>
          <w:szCs w:val="28"/>
        </w:rPr>
      </w:pPr>
      <w:r>
        <w:rPr>
          <w:sz w:val="28"/>
          <w:szCs w:val="28"/>
        </w:rPr>
        <w:t>Платнировского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E3059B">
        <w:rPr>
          <w:sz w:val="28"/>
          <w:szCs w:val="28"/>
        </w:rPr>
        <w:t>Платнировского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6A2DAE" w:rsidP="00351A25">
      <w:pPr>
        <w:tabs>
          <w:tab w:val="left" w:pos="708"/>
        </w:tabs>
        <w:suppressAutoHyphens/>
        <w:spacing w:line="276" w:lineRule="auto"/>
        <w:ind w:left="5726"/>
        <w:rPr>
          <w:rFonts w:ascii="Calibri" w:hAnsi="Calibri"/>
          <w:sz w:val="22"/>
          <w:szCs w:val="22"/>
        </w:rPr>
      </w:pPr>
      <w:r>
        <w:rPr>
          <w:sz w:val="28"/>
          <w:szCs w:val="28"/>
        </w:rPr>
        <w:t>М.В. Кулиш</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станица </w:t>
      </w:r>
      <w:r w:rsidR="006A2DAE">
        <w:rPr>
          <w:rFonts w:eastAsia="Calibri"/>
          <w:bCs/>
          <w:kern w:val="32"/>
          <w:sz w:val="28"/>
          <w:szCs w:val="28"/>
          <w:u w:val="single"/>
        </w:rPr>
        <w:t>Платнировская</w:t>
      </w:r>
      <w:r w:rsidRPr="00585D26">
        <w:rPr>
          <w:rFonts w:eastAsia="Calibri"/>
          <w:bCs/>
          <w:kern w:val="32"/>
          <w:sz w:val="28"/>
          <w:szCs w:val="28"/>
          <w:u w:val="single"/>
        </w:rPr>
        <w:t xml:space="preserve">, улица </w:t>
      </w:r>
      <w:r w:rsidR="006A2DAE">
        <w:rPr>
          <w:rFonts w:eastAsia="Calibri"/>
          <w:bCs/>
          <w:kern w:val="32"/>
          <w:sz w:val="28"/>
          <w:szCs w:val="28"/>
          <w:u w:val="single"/>
        </w:rPr>
        <w:t>Красная</w:t>
      </w:r>
      <w:r w:rsidRPr="00585D26">
        <w:rPr>
          <w:rFonts w:eastAsia="Calibri"/>
          <w:bCs/>
          <w:kern w:val="32"/>
          <w:sz w:val="28"/>
          <w:szCs w:val="28"/>
          <w:u w:val="single"/>
        </w:rPr>
        <w:t xml:space="preserve">, </w:t>
      </w:r>
      <w:r w:rsidR="006A2DAE">
        <w:rPr>
          <w:rFonts w:eastAsia="Calibri"/>
          <w:bCs/>
          <w:kern w:val="32"/>
          <w:sz w:val="28"/>
          <w:szCs w:val="28"/>
          <w:u w:val="single"/>
        </w:rPr>
        <w:t>47</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proofErr w:type="gramStart"/>
      <w:r w:rsidRPr="00585D26">
        <w:rPr>
          <w:rFonts w:eastAsia="Calibri"/>
          <w:sz w:val="28"/>
          <w:szCs w:val="28"/>
          <w:u w:val="single"/>
        </w:rPr>
        <w:t>розничная</w:t>
      </w:r>
      <w:proofErr w:type="gramEnd"/>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lastRenderedPageBreak/>
        <w:t xml:space="preserve">Место проведения: </w:t>
      </w:r>
      <w:r w:rsidRPr="00585D26">
        <w:rPr>
          <w:rFonts w:eastAsia="Calibri"/>
          <w:sz w:val="28"/>
          <w:szCs w:val="28"/>
          <w:u w:val="single"/>
        </w:rPr>
        <w:t xml:space="preserve">Краснодарский край, Кореновский район, станица </w:t>
      </w:r>
      <w:r w:rsidR="006A2DAE">
        <w:rPr>
          <w:rFonts w:eastAsia="Calibri"/>
          <w:sz w:val="28"/>
          <w:szCs w:val="28"/>
          <w:u w:val="single"/>
        </w:rPr>
        <w:t>Платнировская</w:t>
      </w:r>
      <w:r w:rsidRPr="00585D26">
        <w:rPr>
          <w:rFonts w:eastAsia="Calibri"/>
          <w:sz w:val="28"/>
          <w:szCs w:val="28"/>
          <w:u w:val="single"/>
        </w:rPr>
        <w:t xml:space="preserve">,  улица Кооперативная, </w:t>
      </w:r>
      <w:r w:rsidR="006A2DAE">
        <w:rPr>
          <w:rFonts w:eastAsia="Calibri"/>
          <w:sz w:val="28"/>
          <w:szCs w:val="28"/>
          <w:u w:val="single"/>
        </w:rPr>
        <w:t>1</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xml:space="preserve">) по адресу </w:t>
      </w:r>
      <w:r w:rsidRPr="00585D26">
        <w:rPr>
          <w:sz w:val="28"/>
          <w:szCs w:val="28"/>
          <w:u w:val="single"/>
        </w:rPr>
        <w:t xml:space="preserve">353165, Краснодарский край, Кореновский район, станица </w:t>
      </w:r>
      <w:r w:rsidR="00291290">
        <w:rPr>
          <w:sz w:val="28"/>
          <w:szCs w:val="28"/>
          <w:u w:val="single"/>
        </w:rPr>
        <w:t>Платнировская</w:t>
      </w:r>
      <w:r w:rsidRPr="00585D26">
        <w:rPr>
          <w:sz w:val="28"/>
          <w:szCs w:val="28"/>
          <w:u w:val="single"/>
        </w:rPr>
        <w:t xml:space="preserve">, улица </w:t>
      </w:r>
      <w:r w:rsidR="00291290">
        <w:rPr>
          <w:sz w:val="28"/>
          <w:szCs w:val="28"/>
          <w:u w:val="single"/>
        </w:rPr>
        <w:t>Красная</w:t>
      </w:r>
      <w:r w:rsidRPr="00585D26">
        <w:rPr>
          <w:sz w:val="28"/>
          <w:szCs w:val="28"/>
          <w:u w:val="single"/>
        </w:rPr>
        <w:t xml:space="preserve">, </w:t>
      </w:r>
      <w:r w:rsidR="00291290">
        <w:rPr>
          <w:sz w:val="28"/>
          <w:szCs w:val="28"/>
          <w:u w:val="single"/>
        </w:rPr>
        <w:t>47</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proofErr w:type="gramStart"/>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lastRenderedPageBreak/>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E3059B" w:rsidP="00032AFC">
      <w:pPr>
        <w:autoSpaceDE w:val="0"/>
        <w:autoSpaceDN w:val="0"/>
        <w:adjustRightInd w:val="0"/>
        <w:jc w:val="both"/>
        <w:rPr>
          <w:sz w:val="28"/>
          <w:szCs w:val="28"/>
        </w:rPr>
      </w:pPr>
      <w:r>
        <w:rPr>
          <w:sz w:val="28"/>
          <w:szCs w:val="28"/>
        </w:rPr>
        <w:t>Платнировского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p w:rsidR="00DE67D6" w:rsidRPr="00585D26" w:rsidRDefault="00DE67D6" w:rsidP="006B44FC">
      <w:pPr>
        <w:tabs>
          <w:tab w:val="left" w:pos="2340"/>
          <w:tab w:val="left" w:pos="3780"/>
        </w:tabs>
        <w:rPr>
          <w:sz w:val="28"/>
          <w:szCs w:val="28"/>
        </w:rPr>
        <w:sectPr w:rsidR="00DE67D6" w:rsidRPr="00585D26" w:rsidSect="00D1457B">
          <w:headerReference w:type="default" r:id="rId35"/>
          <w:pgSz w:w="11906" w:h="16838"/>
          <w:pgMar w:top="284" w:right="567" w:bottom="1134"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E3059B">
        <w:rPr>
          <w:sz w:val="28"/>
          <w:szCs w:val="28"/>
        </w:rPr>
        <w:t>Платнировского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E3059B" w:rsidP="00334A43">
      <w:pPr>
        <w:autoSpaceDE w:val="0"/>
        <w:autoSpaceDN w:val="0"/>
        <w:adjustRightInd w:val="0"/>
        <w:jc w:val="both"/>
        <w:rPr>
          <w:sz w:val="28"/>
          <w:szCs w:val="28"/>
        </w:rPr>
      </w:pPr>
      <w:r>
        <w:rPr>
          <w:sz w:val="28"/>
          <w:szCs w:val="28"/>
        </w:rPr>
        <w:t>Платнировского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w:t>
      </w:r>
      <w:r w:rsidR="006A2DAE">
        <w:rPr>
          <w:sz w:val="28"/>
          <w:szCs w:val="28"/>
        </w:rPr>
        <w:t>М</w:t>
      </w:r>
      <w:proofErr w:type="gramStart"/>
      <w:r w:rsidR="006A2DAE">
        <w:rPr>
          <w:sz w:val="28"/>
          <w:szCs w:val="28"/>
        </w:rPr>
        <w:t>.В</w:t>
      </w:r>
      <w:proofErr w:type="gramEnd"/>
      <w:r w:rsidR="006A2DAE">
        <w:rPr>
          <w:sz w:val="28"/>
          <w:szCs w:val="28"/>
        </w:rPr>
        <w:t>. Кулиш</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E3059B">
        <w:rPr>
          <w:sz w:val="28"/>
          <w:szCs w:val="28"/>
        </w:rPr>
        <w:t>Платнировского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6A2DAE">
        <w:rPr>
          <w:sz w:val="28"/>
          <w:szCs w:val="28"/>
          <w:u w:val="single"/>
        </w:rPr>
        <w:t>Кулиш М.В.</w:t>
      </w:r>
      <w:r w:rsidRPr="00585D26">
        <w:rPr>
          <w:sz w:val="28"/>
          <w:szCs w:val="28"/>
        </w:rPr>
        <w:t xml:space="preserve">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 xml:space="preserve">в  </w:t>
      </w:r>
      <w:proofErr w:type="spellStart"/>
      <w:r w:rsidRPr="00585D26">
        <w:rPr>
          <w:rFonts w:eastAsia="Calibri"/>
          <w:sz w:val="28"/>
          <w:szCs w:val="28"/>
          <w:lang w:eastAsia="en-US"/>
        </w:rPr>
        <w:t>лице</w:t>
      </w:r>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E3059B">
        <w:rPr>
          <w:sz w:val="28"/>
          <w:szCs w:val="28"/>
          <w:u w:val="single"/>
        </w:rPr>
        <w:t>Платнировского</w:t>
      </w:r>
      <w:r w:rsidRPr="00585D26">
        <w:rPr>
          <w:sz w:val="28"/>
          <w:szCs w:val="28"/>
          <w:u w:val="single"/>
        </w:rPr>
        <w:t xml:space="preserve"> сельского поселения Кореновского района от 28.03.2024 № 17</w:t>
      </w:r>
      <w:proofErr w:type="gramStart"/>
      <w:r w:rsidRPr="00585D26">
        <w:rPr>
          <w:sz w:val="28"/>
          <w:szCs w:val="28"/>
          <w:u w:val="single"/>
        </w:rPr>
        <w:t xml:space="preserve"> О</w:t>
      </w:r>
      <w:proofErr w:type="gramEnd"/>
      <w:r w:rsidRPr="00585D26">
        <w:rPr>
          <w:sz w:val="28"/>
          <w:szCs w:val="28"/>
          <w:u w:val="single"/>
        </w:rPr>
        <w:t xml:space="preserve">б организации ярмарки  на территории </w:t>
      </w:r>
      <w:r w:rsidR="00E3059B">
        <w:rPr>
          <w:sz w:val="28"/>
          <w:szCs w:val="28"/>
          <w:u w:val="single"/>
        </w:rPr>
        <w:t>Платнировского</w:t>
      </w:r>
      <w:r w:rsidRPr="00585D26">
        <w:rPr>
          <w:sz w:val="28"/>
          <w:szCs w:val="28"/>
          <w:u w:val="single"/>
        </w:rPr>
        <w:t xml:space="preserve">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w:t>
      </w:r>
      <w:r w:rsidRPr="00585D26">
        <w:rPr>
          <w:sz w:val="24"/>
          <w:szCs w:val="24"/>
        </w:rPr>
        <w:lastRenderedPageBreak/>
        <w:t xml:space="preserve">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E3059B" w:rsidP="00334A43">
      <w:pPr>
        <w:autoSpaceDE w:val="0"/>
        <w:autoSpaceDN w:val="0"/>
        <w:adjustRightInd w:val="0"/>
        <w:jc w:val="both"/>
        <w:rPr>
          <w:sz w:val="28"/>
          <w:szCs w:val="28"/>
        </w:rPr>
      </w:pPr>
      <w:r>
        <w:rPr>
          <w:sz w:val="28"/>
          <w:szCs w:val="28"/>
        </w:rPr>
        <w:t>Платнировского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p w:rsidR="00334A43" w:rsidRPr="00585D26" w:rsidRDefault="00334A43" w:rsidP="003D67B1">
      <w:pPr>
        <w:suppressAutoHyphens/>
        <w:jc w:val="center"/>
        <w:rPr>
          <w:sz w:val="28"/>
          <w:szCs w:val="28"/>
          <w:lang w:eastAsia="zh-CN"/>
        </w:rPr>
      </w:pPr>
    </w:p>
    <w:p w:rsidR="00334A43" w:rsidRPr="00585D26" w:rsidRDefault="00334A43" w:rsidP="003D67B1">
      <w:pPr>
        <w:suppressAutoHyphens/>
        <w:jc w:val="center"/>
        <w:rPr>
          <w:sz w:val="28"/>
          <w:szCs w:val="28"/>
          <w:lang w:eastAsia="zh-CN"/>
        </w:rPr>
      </w:pPr>
    </w:p>
    <w:tbl>
      <w:tblPr>
        <w:tblW w:w="4884" w:type="pct"/>
        <w:tblLook w:val="04A0" w:firstRow="1" w:lastRow="0" w:firstColumn="1" w:lastColumn="0" w:noHBand="0" w:noVBand="1"/>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E3059B">
        <w:rPr>
          <w:sz w:val="28"/>
          <w:szCs w:val="28"/>
        </w:rPr>
        <w:t>Платнировского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__________________________________________________________________________</w:t>
      </w:r>
      <w:r w:rsidRPr="00585D26">
        <w:rPr>
          <w:sz w:val="26"/>
          <w:szCs w:val="26"/>
        </w:rPr>
        <w:lastRenderedPageBreak/>
        <w:t>(наименование,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585D26">
        <w:rPr>
          <w:sz w:val="26"/>
          <w:szCs w:val="26"/>
        </w:rPr>
        <w:t xml:space="preserve"> )</w:t>
      </w:r>
      <w:proofErr w:type="gramEnd"/>
      <w:r w:rsidRPr="00585D26">
        <w:rPr>
          <w:sz w:val="26"/>
          <w:szCs w:val="26"/>
        </w:rPr>
        <w:t xml:space="preserve">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E3059B" w:rsidP="00334A43">
      <w:pPr>
        <w:autoSpaceDE w:val="0"/>
        <w:autoSpaceDN w:val="0"/>
        <w:adjustRightInd w:val="0"/>
        <w:jc w:val="both"/>
        <w:rPr>
          <w:sz w:val="28"/>
          <w:szCs w:val="28"/>
        </w:rPr>
      </w:pPr>
      <w:r>
        <w:rPr>
          <w:sz w:val="28"/>
          <w:szCs w:val="28"/>
        </w:rPr>
        <w:t>Платнировского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E3059B">
              <w:rPr>
                <w:sz w:val="28"/>
                <w:szCs w:val="28"/>
              </w:rPr>
              <w:t>Платнировского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E3059B">
              <w:rPr>
                <w:sz w:val="28"/>
                <w:szCs w:val="28"/>
              </w:rPr>
              <w:t>Платнировского</w:t>
            </w:r>
            <w:r w:rsidR="00585D26" w:rsidRPr="00585D26">
              <w:rPr>
                <w:sz w:val="28"/>
                <w:szCs w:val="28"/>
              </w:rPr>
              <w:t xml:space="preserve">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E3059B">
        <w:rPr>
          <w:sz w:val="28"/>
          <w:szCs w:val="28"/>
        </w:rPr>
        <w:t>Платнировского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6A2DAE">
        <w:rPr>
          <w:sz w:val="28"/>
          <w:szCs w:val="28"/>
          <w:u w:val="single"/>
        </w:rPr>
        <w:t>Кулиш М.В.</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 xml:space="preserve">в  </w:t>
      </w:r>
      <w:proofErr w:type="spellStart"/>
      <w:r w:rsidRPr="00585D26">
        <w:rPr>
          <w:rFonts w:eastAsia="Calibri"/>
          <w:sz w:val="28"/>
          <w:szCs w:val="28"/>
          <w:lang w:eastAsia="en-US"/>
        </w:rPr>
        <w:t>лице</w:t>
      </w:r>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lastRenderedPageBreak/>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E3059B">
        <w:rPr>
          <w:sz w:val="26"/>
          <w:szCs w:val="26"/>
          <w:u w:val="single"/>
        </w:rPr>
        <w:t>Платнировского</w:t>
      </w:r>
      <w:r w:rsidRPr="00585D26">
        <w:rPr>
          <w:sz w:val="26"/>
          <w:szCs w:val="26"/>
          <w:u w:val="single"/>
        </w:rPr>
        <w:t xml:space="preserve"> сельского поселения Кореновского района от 28.03.2024 № 17</w:t>
      </w:r>
      <w:proofErr w:type="gramStart"/>
      <w:r w:rsidRPr="00585D26">
        <w:rPr>
          <w:sz w:val="26"/>
          <w:szCs w:val="26"/>
          <w:u w:val="single"/>
        </w:rPr>
        <w:t xml:space="preserve"> О</w:t>
      </w:r>
      <w:proofErr w:type="gramEnd"/>
      <w:r w:rsidRPr="00585D26">
        <w:rPr>
          <w:sz w:val="26"/>
          <w:szCs w:val="26"/>
          <w:u w:val="single"/>
        </w:rPr>
        <w:t xml:space="preserve">б организации ярмарки  на территории </w:t>
      </w:r>
      <w:r w:rsidR="00E3059B">
        <w:rPr>
          <w:sz w:val="26"/>
          <w:szCs w:val="26"/>
          <w:u w:val="single"/>
        </w:rPr>
        <w:t>Платнировского</w:t>
      </w:r>
      <w:r w:rsidRPr="00585D26">
        <w:rPr>
          <w:sz w:val="26"/>
          <w:szCs w:val="26"/>
          <w:u w:val="single"/>
        </w:rPr>
        <w:t xml:space="preserve">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585D26">
        <w:rPr>
          <w:sz w:val="26"/>
          <w:szCs w:val="26"/>
        </w:rPr>
        <w:t xml:space="preserve"> )</w:t>
      </w:r>
      <w:proofErr w:type="gramEnd"/>
      <w:r w:rsidRPr="00585D26">
        <w:rPr>
          <w:sz w:val="26"/>
          <w:szCs w:val="26"/>
        </w:rPr>
        <w:t xml:space="preserve">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 xml:space="preserve">353165, Краснодарский край, Кореновский район, станица </w:t>
      </w:r>
      <w:r w:rsidR="006A2DAE">
        <w:rPr>
          <w:sz w:val="28"/>
          <w:szCs w:val="28"/>
          <w:u w:val="single"/>
        </w:rPr>
        <w:t>Платнировская</w:t>
      </w:r>
      <w:r w:rsidRPr="00585D26">
        <w:rPr>
          <w:sz w:val="28"/>
          <w:szCs w:val="28"/>
          <w:u w:val="single"/>
        </w:rPr>
        <w:t xml:space="preserve">, улица </w:t>
      </w:r>
      <w:r w:rsidR="006A2DAE">
        <w:rPr>
          <w:sz w:val="28"/>
          <w:szCs w:val="28"/>
          <w:u w:val="single"/>
        </w:rPr>
        <w:t>Красная</w:t>
      </w:r>
      <w:r w:rsidRPr="00585D26">
        <w:rPr>
          <w:sz w:val="28"/>
          <w:szCs w:val="28"/>
          <w:u w:val="single"/>
        </w:rPr>
        <w:t xml:space="preserve">, </w:t>
      </w:r>
      <w:r w:rsidR="006A2DAE">
        <w:rPr>
          <w:sz w:val="28"/>
          <w:szCs w:val="28"/>
          <w:u w:val="single"/>
        </w:rPr>
        <w:t>47</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E3059B" w:rsidP="00334A43">
      <w:pPr>
        <w:autoSpaceDE w:val="0"/>
        <w:autoSpaceDN w:val="0"/>
        <w:adjustRightInd w:val="0"/>
        <w:jc w:val="both"/>
        <w:rPr>
          <w:sz w:val="28"/>
          <w:szCs w:val="28"/>
        </w:rPr>
      </w:pPr>
      <w:r>
        <w:rPr>
          <w:sz w:val="28"/>
          <w:szCs w:val="28"/>
        </w:rPr>
        <w:t>Платнировского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6A2DAE">
        <w:rPr>
          <w:sz w:val="28"/>
          <w:szCs w:val="28"/>
        </w:rPr>
        <w:t>М.В. Кулиш</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FC" w:rsidRDefault="00C513FC" w:rsidP="00BF27B2">
      <w:r>
        <w:separator/>
      </w:r>
    </w:p>
  </w:endnote>
  <w:endnote w:type="continuationSeparator" w:id="0">
    <w:p w:rsidR="00C513FC" w:rsidRDefault="00C513FC"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WenQuanYi Micro Hei">
    <w:altName w:val="Times New Roman"/>
    <w:charset w:val="CC"/>
    <w:family w:val="auto"/>
    <w:pitch w:val="variable"/>
  </w:font>
  <w:font w:name="Lohit Hindi">
    <w:altName w:val="Yu Gothic"/>
    <w:charset w:val="8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FC" w:rsidRDefault="00C513FC" w:rsidP="00BF27B2">
      <w:r>
        <w:separator/>
      </w:r>
    </w:p>
  </w:footnote>
  <w:footnote w:type="continuationSeparator" w:id="0">
    <w:p w:rsidR="00C513FC" w:rsidRDefault="00C513FC"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9B" w:rsidRPr="00FC5988" w:rsidRDefault="00E3059B">
    <w:pPr>
      <w:pStyle w:val="a9"/>
      <w:jc w:val="center"/>
    </w:pPr>
  </w:p>
  <w:p w:rsidR="00E3059B" w:rsidRDefault="00E305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1290"/>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766D4"/>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4E2B"/>
    <w:rsid w:val="00685E6F"/>
    <w:rsid w:val="00694F6A"/>
    <w:rsid w:val="00695062"/>
    <w:rsid w:val="006A2DAE"/>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3FC"/>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059B"/>
    <w:rsid w:val="00E311FA"/>
    <w:rsid w:val="00E3136A"/>
    <w:rsid w:val="00E364E9"/>
    <w:rsid w:val="00E44F29"/>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50"/>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7"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internet.garant.ru/document/redirect/12177515/16011" TargetMode="External"/><Relationship Id="rId7" Type="http://schemas.openxmlformats.org/officeDocument/2006/relationships/footnotes" Target="footnotes.xml"/><Relationship Id="rId12" Type="http://schemas.openxmlformats.org/officeDocument/2006/relationships/hyperlink" Target="https://internet.garant.ru/document/redirect/403695416/0"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7" TargetMode="External"/><Relationship Id="rId36" Type="http://schemas.openxmlformats.org/officeDocument/2006/relationships/fontTable" Target="fontTable.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151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81DA-BE0E-498B-AFD8-31470627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26861</Words>
  <Characters>153108</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179610</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2024-10-23T06:43:00Z</cp:lastPrinted>
  <dcterms:created xsi:type="dcterms:W3CDTF">2024-10-31T14:09:00Z</dcterms:created>
  <dcterms:modified xsi:type="dcterms:W3CDTF">2024-11-29T06:39:00Z</dcterms:modified>
</cp:coreProperties>
</file>