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35" w:rsidRDefault="00C02B35" w:rsidP="00C02B35">
      <w:pPr>
        <w:rPr>
          <w:sz w:val="36"/>
          <w:szCs w:val="36"/>
          <w:lang w:eastAsia="ru-RU"/>
        </w:rPr>
      </w:pPr>
    </w:p>
    <w:p w:rsidR="00342A33" w:rsidRDefault="00EF1668">
      <w:pPr>
        <w:jc w:val="center"/>
        <w:rPr>
          <w:b/>
          <w:sz w:val="28"/>
          <w:szCs w:val="28"/>
        </w:rPr>
      </w:pPr>
      <w:r>
        <w:rPr>
          <w:sz w:val="36"/>
          <w:szCs w:val="36"/>
          <w:lang w:eastAsia="ru-RU"/>
        </w:rPr>
        <w:t xml:space="preserve">  </w:t>
      </w:r>
      <w:r w:rsidR="00C02B35">
        <w:rPr>
          <w:rFonts w:eastAsia="Calibri"/>
          <w:b/>
          <w:noProof/>
          <w:sz w:val="24"/>
          <w:szCs w:val="24"/>
          <w:lang w:eastAsia="ru-RU"/>
        </w:rPr>
        <w:drawing>
          <wp:inline distT="0" distB="0" distL="0" distR="0">
            <wp:extent cx="6934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723900"/>
                    </a:xfrm>
                    <a:prstGeom prst="rect">
                      <a:avLst/>
                    </a:prstGeom>
                    <a:noFill/>
                    <a:ln>
                      <a:noFill/>
                    </a:ln>
                  </pic:spPr>
                </pic:pic>
              </a:graphicData>
            </a:graphic>
          </wp:inline>
        </w:drawing>
      </w:r>
    </w:p>
    <w:p w:rsidR="00342A33" w:rsidRDefault="00342A33">
      <w:pPr>
        <w:jc w:val="center"/>
      </w:pPr>
      <w:r>
        <w:rPr>
          <w:b/>
          <w:sz w:val="28"/>
          <w:szCs w:val="28"/>
        </w:rPr>
        <w:t xml:space="preserve">АДМИНИСТРАЦИЯ </w:t>
      </w:r>
      <w:r w:rsidR="00C02B35">
        <w:rPr>
          <w:b/>
          <w:sz w:val="28"/>
          <w:szCs w:val="28"/>
        </w:rPr>
        <w:t>ПЛАТНИРОВСКОГО</w:t>
      </w:r>
      <w:r>
        <w:rPr>
          <w:b/>
          <w:sz w:val="28"/>
          <w:szCs w:val="28"/>
        </w:rPr>
        <w:t xml:space="preserve"> СЕЛЬСКОГО ПОСЕЛЕНИЯ КОРЕНОВСКОГО РАЙОНА</w:t>
      </w:r>
    </w:p>
    <w:p w:rsidR="00342A33" w:rsidRDefault="00342A33">
      <w:pPr>
        <w:jc w:val="center"/>
        <w:rPr>
          <w:b/>
          <w:sz w:val="36"/>
          <w:szCs w:val="36"/>
        </w:rPr>
      </w:pPr>
    </w:p>
    <w:p w:rsidR="00342A33" w:rsidRDefault="00342A33">
      <w:pPr>
        <w:jc w:val="center"/>
      </w:pPr>
      <w:r>
        <w:rPr>
          <w:b/>
          <w:sz w:val="32"/>
          <w:szCs w:val="32"/>
        </w:rPr>
        <w:t>ПОСТАНОВЛЕНИЕ</w:t>
      </w:r>
    </w:p>
    <w:p w:rsidR="00342A33" w:rsidRDefault="00342A33">
      <w:pPr>
        <w:jc w:val="both"/>
      </w:pPr>
      <w:r>
        <w:rPr>
          <w:b/>
          <w:sz w:val="24"/>
          <w:szCs w:val="24"/>
        </w:rPr>
        <w:t xml:space="preserve">от </w:t>
      </w:r>
      <w:r w:rsidR="00C02B35">
        <w:rPr>
          <w:b/>
          <w:sz w:val="24"/>
          <w:szCs w:val="24"/>
        </w:rPr>
        <w:t xml:space="preserve">                                                                                                                                                   </w:t>
      </w:r>
      <w:r>
        <w:rPr>
          <w:b/>
          <w:sz w:val="24"/>
          <w:szCs w:val="24"/>
        </w:rPr>
        <w:t xml:space="preserve">№ </w:t>
      </w:r>
    </w:p>
    <w:p w:rsidR="00342A33" w:rsidRDefault="00342A33">
      <w:pPr>
        <w:jc w:val="center"/>
      </w:pPr>
      <w:r>
        <w:rPr>
          <w:sz w:val="24"/>
          <w:szCs w:val="24"/>
        </w:rPr>
        <w:t>ст.</w:t>
      </w:r>
      <w:r w:rsidR="007F7F98">
        <w:rPr>
          <w:sz w:val="24"/>
          <w:szCs w:val="24"/>
        </w:rPr>
        <w:t xml:space="preserve"> </w:t>
      </w:r>
      <w:r w:rsidR="00C02B35">
        <w:rPr>
          <w:sz w:val="24"/>
          <w:szCs w:val="24"/>
        </w:rPr>
        <w:t>Платнировская</w:t>
      </w:r>
    </w:p>
    <w:p w:rsidR="00342A33" w:rsidRDefault="00342A33">
      <w:pPr>
        <w:jc w:val="center"/>
        <w:rPr>
          <w:sz w:val="24"/>
          <w:szCs w:val="24"/>
        </w:rPr>
      </w:pPr>
    </w:p>
    <w:p w:rsidR="00342A33" w:rsidRDefault="00342A33">
      <w:pPr>
        <w:widowControl w:val="0"/>
        <w:autoSpaceDE w:val="0"/>
        <w:jc w:val="center"/>
        <w:rPr>
          <w:b/>
          <w:sz w:val="28"/>
          <w:szCs w:val="28"/>
          <w:lang w:eastAsia="ar-SA"/>
        </w:rPr>
      </w:pPr>
      <w:r>
        <w:rPr>
          <w:b/>
          <w:sz w:val="28"/>
          <w:szCs w:val="28"/>
          <w:lang w:eastAsia="ar-SA"/>
        </w:rPr>
        <w:t xml:space="preserve">Об утверждении административного регламента предоставления администрацией </w:t>
      </w:r>
      <w:r w:rsidR="00C02B35">
        <w:rPr>
          <w:b/>
          <w:sz w:val="28"/>
          <w:szCs w:val="28"/>
          <w:lang w:eastAsia="ar-SA"/>
        </w:rPr>
        <w:t>Платнировского</w:t>
      </w:r>
      <w:r>
        <w:rPr>
          <w:b/>
          <w:sz w:val="28"/>
          <w:szCs w:val="28"/>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BB0864">
        <w:rPr>
          <w:b/>
          <w:sz w:val="28"/>
          <w:szCs w:val="28"/>
          <w:lang w:eastAsia="ar-SA"/>
        </w:rPr>
        <w:t xml:space="preserve"> на территории </w:t>
      </w:r>
      <w:r w:rsidR="00C02B35">
        <w:rPr>
          <w:b/>
          <w:sz w:val="28"/>
          <w:szCs w:val="28"/>
          <w:lang w:eastAsia="ar-SA"/>
        </w:rPr>
        <w:t>Платнировского</w:t>
      </w:r>
      <w:r w:rsidR="00BB0864">
        <w:rPr>
          <w:b/>
          <w:sz w:val="28"/>
          <w:szCs w:val="28"/>
          <w:lang w:eastAsia="ar-SA"/>
        </w:rPr>
        <w:t xml:space="preserve"> сельског</w:t>
      </w:r>
      <w:r w:rsidR="00225C41">
        <w:rPr>
          <w:b/>
          <w:sz w:val="28"/>
          <w:szCs w:val="28"/>
          <w:lang w:eastAsia="ar-SA"/>
        </w:rPr>
        <w:t>о поселения Кореновского района</w:t>
      </w:r>
      <w:r>
        <w:rPr>
          <w:b/>
          <w:sz w:val="28"/>
          <w:szCs w:val="28"/>
          <w:lang w:eastAsia="ar-SA"/>
        </w:rPr>
        <w:t>»</w:t>
      </w:r>
    </w:p>
    <w:p w:rsidR="00C02B35" w:rsidRDefault="00C02B35">
      <w:pPr>
        <w:widowControl w:val="0"/>
        <w:autoSpaceDE w:val="0"/>
        <w:jc w:val="center"/>
      </w:pPr>
    </w:p>
    <w:p w:rsidR="00342A33" w:rsidRDefault="00342A33">
      <w:pPr>
        <w:widowControl w:val="0"/>
        <w:tabs>
          <w:tab w:val="left" w:pos="851"/>
        </w:tabs>
        <w:autoSpaceDE w:val="0"/>
        <w:ind w:firstLine="709"/>
        <w:jc w:val="both"/>
      </w:pPr>
      <w:proofErr w:type="gramStart"/>
      <w:r>
        <w:rPr>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w:t>
      </w:r>
      <w:proofErr w:type="gramEnd"/>
      <w:r>
        <w:rPr>
          <w:sz w:val="28"/>
          <w:szCs w:val="28"/>
          <w:lang w:eastAsia="ar-SA"/>
        </w:rPr>
        <w:t xml:space="preserve"> и похоронном деле в Краснодарском крае»,   администрация </w:t>
      </w:r>
      <w:r w:rsidR="00C02B35">
        <w:rPr>
          <w:sz w:val="28"/>
          <w:szCs w:val="28"/>
          <w:lang w:eastAsia="ar-SA"/>
        </w:rPr>
        <w:t>Платнировского</w:t>
      </w:r>
      <w:r>
        <w:rPr>
          <w:sz w:val="28"/>
          <w:szCs w:val="28"/>
          <w:lang w:eastAsia="ar-SA"/>
        </w:rPr>
        <w:t xml:space="preserve"> сельского поселения Кореновского района            </w:t>
      </w:r>
      <w:proofErr w:type="gramStart"/>
      <w:r>
        <w:rPr>
          <w:sz w:val="28"/>
          <w:szCs w:val="28"/>
          <w:lang w:eastAsia="ar-SA"/>
        </w:rPr>
        <w:t>п</w:t>
      </w:r>
      <w:proofErr w:type="gramEnd"/>
      <w:r>
        <w:rPr>
          <w:sz w:val="28"/>
          <w:szCs w:val="28"/>
          <w:lang w:eastAsia="ar-SA"/>
        </w:rPr>
        <w:t xml:space="preserve"> о с т а н о в л я е т:</w:t>
      </w:r>
    </w:p>
    <w:p w:rsidR="00342A33" w:rsidRPr="00A00CEF"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w:t>
      </w:r>
      <w:r w:rsidR="00C02B35">
        <w:rPr>
          <w:sz w:val="28"/>
          <w:szCs w:val="28"/>
          <w:lang w:eastAsia="ar-SA"/>
        </w:rPr>
        <w:t>Платнировского</w:t>
      </w:r>
      <w:r>
        <w:rPr>
          <w:sz w:val="28"/>
          <w:szCs w:val="28"/>
          <w:lang w:eastAsia="ar-SA"/>
        </w:rPr>
        <w:t xml:space="preserve">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 xml:space="preserve">на территории </w:t>
      </w:r>
      <w:r w:rsidR="00C02B35">
        <w:rPr>
          <w:sz w:val="28"/>
          <w:szCs w:val="28"/>
          <w:lang w:eastAsia="en-US"/>
        </w:rPr>
        <w:t>Платнировского</w:t>
      </w:r>
      <w:r w:rsidR="00E67685" w:rsidRPr="006208E5">
        <w:rPr>
          <w:sz w:val="28"/>
          <w:szCs w:val="28"/>
          <w:lang w:eastAsia="en-US"/>
        </w:rPr>
        <w:t xml:space="preserve">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A00CEF" w:rsidRPr="00B24F07" w:rsidRDefault="00A00CEF" w:rsidP="00A00CEF">
      <w:pPr>
        <w:widowControl w:val="0"/>
        <w:tabs>
          <w:tab w:val="left" w:pos="709"/>
        </w:tabs>
        <w:autoSpaceDE w:val="0"/>
        <w:jc w:val="both"/>
        <w:rPr>
          <w:sz w:val="28"/>
          <w:szCs w:val="28"/>
          <w:lang w:eastAsia="ar-SA"/>
        </w:rPr>
      </w:pPr>
      <w:r>
        <w:rPr>
          <w:sz w:val="28"/>
          <w:szCs w:val="28"/>
          <w:lang w:eastAsia="ar-SA"/>
        </w:rPr>
        <w:t xml:space="preserve">          2. </w:t>
      </w:r>
      <w:r w:rsidR="00C02B35" w:rsidRPr="00C02B35">
        <w:rPr>
          <w:sz w:val="28"/>
          <w:szCs w:val="28"/>
          <w:lang w:eastAsia="ar-SA"/>
        </w:rPr>
        <w:t>Признать утратившим силу постановление администрации Платнировского сельского поселения Кореновского района от 12 апреля 2023 года № 78 «Об утверждении административного регламента предоставления администрацией Платнировского сельского поселения Кореновского района  муниципальной услуги «Предоставление участка земли для создания семейных (родовых) захоронений».</w:t>
      </w:r>
    </w:p>
    <w:p w:rsidR="00342A33" w:rsidRDefault="00A00CEF">
      <w:pPr>
        <w:widowControl w:val="0"/>
        <w:tabs>
          <w:tab w:val="left" w:pos="851"/>
        </w:tabs>
        <w:autoSpaceDE w:val="0"/>
        <w:ind w:firstLine="709"/>
        <w:jc w:val="both"/>
      </w:pPr>
      <w:r>
        <w:rPr>
          <w:sz w:val="28"/>
          <w:szCs w:val="28"/>
          <w:lang w:eastAsia="ar-SA"/>
        </w:rPr>
        <w:t>3</w:t>
      </w:r>
      <w:r w:rsidR="00342A33">
        <w:rPr>
          <w:sz w:val="28"/>
          <w:szCs w:val="28"/>
          <w:lang w:eastAsia="ar-SA"/>
        </w:rPr>
        <w:t xml:space="preserve">. </w:t>
      </w:r>
      <w:r w:rsidR="00342A33">
        <w:rPr>
          <w:rFonts w:eastAsia="DejaVuSans"/>
          <w:kern w:val="2"/>
          <w:sz w:val="28"/>
          <w:szCs w:val="28"/>
          <w:shd w:val="clear" w:color="auto" w:fill="FFFFFF"/>
        </w:rPr>
        <w:t xml:space="preserve">Общему отделу администрации </w:t>
      </w:r>
      <w:r w:rsidR="00C02B35">
        <w:rPr>
          <w:rFonts w:eastAsia="DejaVuSans"/>
          <w:kern w:val="2"/>
          <w:sz w:val="28"/>
          <w:szCs w:val="28"/>
          <w:shd w:val="clear" w:color="auto" w:fill="FFFFFF"/>
        </w:rPr>
        <w:t>Платнировского</w:t>
      </w:r>
      <w:r w:rsidR="00342A33">
        <w:rPr>
          <w:rFonts w:eastAsia="DejaVuSans"/>
          <w:kern w:val="2"/>
          <w:sz w:val="28"/>
          <w:szCs w:val="28"/>
          <w:shd w:val="clear" w:color="auto" w:fill="FFFFFF"/>
        </w:rPr>
        <w:t xml:space="preserve"> сельского поселения Кореновского района (</w:t>
      </w:r>
      <w:proofErr w:type="spellStart"/>
      <w:r w:rsidR="00BA1CEE">
        <w:rPr>
          <w:rFonts w:eastAsia="DejaVuSans"/>
          <w:kern w:val="2"/>
          <w:sz w:val="28"/>
          <w:szCs w:val="28"/>
          <w:shd w:val="clear" w:color="auto" w:fill="FFFFFF"/>
        </w:rPr>
        <w:t>Кирпичникова</w:t>
      </w:r>
      <w:proofErr w:type="spellEnd"/>
      <w:r w:rsidR="00342A33">
        <w:rPr>
          <w:rFonts w:eastAsia="DejaVuSans"/>
          <w:kern w:val="2"/>
          <w:sz w:val="28"/>
          <w:szCs w:val="28"/>
          <w:shd w:val="clear" w:color="auto" w:fill="FFFFFF"/>
        </w:rPr>
        <w:t xml:space="preserve">) официально обнародовать настоящее постановление в установленном порядке и разместить на официальном сайте </w:t>
      </w:r>
      <w:r w:rsidR="00C02B35">
        <w:rPr>
          <w:rFonts w:eastAsia="DejaVuSans"/>
          <w:kern w:val="2"/>
          <w:sz w:val="28"/>
          <w:szCs w:val="28"/>
          <w:shd w:val="clear" w:color="auto" w:fill="FFFFFF"/>
        </w:rPr>
        <w:t>Платнировского</w:t>
      </w:r>
      <w:r w:rsidR="00342A33">
        <w:rPr>
          <w:rFonts w:eastAsia="DejaVuSans"/>
          <w:kern w:val="2"/>
          <w:sz w:val="28"/>
          <w:szCs w:val="28"/>
          <w:shd w:val="clear" w:color="auto" w:fill="FFFFFF"/>
        </w:rPr>
        <w:t xml:space="preserve"> сельского поселения Кореновского района в информационно-телекоммуникационной сети «Интернет».</w:t>
      </w:r>
    </w:p>
    <w:p w:rsidR="00342A33" w:rsidRDefault="00C02B35">
      <w:pPr>
        <w:widowControl w:val="0"/>
        <w:tabs>
          <w:tab w:val="left" w:pos="851"/>
        </w:tab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4</w:t>
      </w:r>
      <w:r w:rsidR="00342A33">
        <w:rPr>
          <w:rFonts w:eastAsia="DejaVuSans"/>
          <w:kern w:val="2"/>
          <w:sz w:val="28"/>
          <w:szCs w:val="28"/>
          <w:shd w:val="clear" w:color="auto" w:fill="FFFFFF"/>
        </w:rPr>
        <w:t>. Постановление вступает в силу после его официального обнародования</w:t>
      </w:r>
    </w:p>
    <w:p w:rsidR="00905229" w:rsidRDefault="00905229">
      <w:pPr>
        <w:widowControl w:val="0"/>
        <w:tabs>
          <w:tab w:val="left" w:pos="851"/>
        </w:tabs>
        <w:autoSpaceDE w:val="0"/>
        <w:ind w:firstLine="709"/>
        <w:jc w:val="both"/>
        <w:rPr>
          <w:rFonts w:eastAsia="DejaVuSans"/>
          <w:kern w:val="2"/>
          <w:sz w:val="28"/>
          <w:szCs w:val="28"/>
          <w:shd w:val="clear" w:color="auto" w:fill="FFFFFF"/>
        </w:rPr>
      </w:pPr>
      <w:bookmarkStart w:id="0" w:name="_GoBack"/>
      <w:bookmarkEnd w:id="0"/>
    </w:p>
    <w:p w:rsidR="00BB0864"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 xml:space="preserve">Глава </w:t>
      </w:r>
    </w:p>
    <w:p w:rsidR="00BB0864" w:rsidRDefault="00C02B35"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Платнировского</w:t>
      </w:r>
      <w:r w:rsidR="00BB0864">
        <w:rPr>
          <w:rFonts w:eastAsia="DejaVuSans"/>
          <w:kern w:val="2"/>
          <w:sz w:val="28"/>
          <w:szCs w:val="28"/>
          <w:shd w:val="clear" w:color="auto" w:fill="FFFFFF"/>
        </w:rPr>
        <w:t xml:space="preserve"> сельского поселения </w:t>
      </w:r>
    </w:p>
    <w:p w:rsidR="00BB0864" w:rsidRDefault="00BB0864" w:rsidP="00BB0864">
      <w:pPr>
        <w:widowControl w:val="0"/>
        <w:tabs>
          <w:tab w:val="left" w:pos="851"/>
        </w:tabs>
        <w:autoSpaceDE w:val="0"/>
        <w:jc w:val="both"/>
        <w:rPr>
          <w:sz w:val="28"/>
          <w:szCs w:val="28"/>
        </w:rPr>
        <w:sectPr w:rsidR="00BB0864" w:rsidSect="00BB0864">
          <w:headerReference w:type="default" r:id="rId9"/>
          <w:pgSz w:w="11906" w:h="16838"/>
          <w:pgMar w:top="284" w:right="567" w:bottom="1134" w:left="1701" w:header="709" w:footer="720" w:gutter="0"/>
          <w:cols w:space="720"/>
          <w:titlePg/>
          <w:docGrid w:linePitch="360"/>
        </w:sectPr>
      </w:pPr>
      <w:r>
        <w:rPr>
          <w:rFonts w:eastAsia="DejaVuSans"/>
          <w:kern w:val="2"/>
          <w:sz w:val="28"/>
          <w:szCs w:val="28"/>
          <w:shd w:val="clear" w:color="auto" w:fill="FFFFFF"/>
        </w:rPr>
        <w:t xml:space="preserve">Кореновского района                                                                      </w:t>
      </w:r>
      <w:r w:rsidR="00C02B35">
        <w:rPr>
          <w:rFonts w:eastAsia="DejaVuSans"/>
          <w:kern w:val="2"/>
          <w:sz w:val="28"/>
          <w:szCs w:val="28"/>
          <w:shd w:val="clear" w:color="auto" w:fill="FFFFFF"/>
        </w:rPr>
        <w:t>М.В. Кулиш</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C02B35">
      <w:pPr>
        <w:ind w:left="4820"/>
        <w:jc w:val="center"/>
      </w:pPr>
      <w:r>
        <w:rPr>
          <w:rFonts w:eastAsia="TimesNewRomanPSMT"/>
          <w:sz w:val="28"/>
          <w:szCs w:val="28"/>
        </w:rPr>
        <w:t>Платнировского</w:t>
      </w:r>
      <w:r w:rsidR="00342A33">
        <w:rPr>
          <w:rFonts w:eastAsia="TimesNewRomanPSMT"/>
          <w:sz w:val="28"/>
          <w:szCs w:val="28"/>
        </w:rPr>
        <w:t xml:space="preserve">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342A33">
      <w:pPr>
        <w:ind w:left="4820"/>
        <w:jc w:val="center"/>
        <w:rPr>
          <w:rFonts w:eastAsia="TimesNewRomanPSMT"/>
          <w:sz w:val="28"/>
          <w:szCs w:val="28"/>
        </w:rPr>
      </w:pPr>
      <w:r>
        <w:rPr>
          <w:rFonts w:eastAsia="TimesNewRomanPSMT"/>
          <w:sz w:val="28"/>
          <w:szCs w:val="28"/>
        </w:rPr>
        <w:t xml:space="preserve">от </w:t>
      </w:r>
      <w:r w:rsidR="00C02B35">
        <w:rPr>
          <w:rFonts w:eastAsia="TimesNewRomanPSMT"/>
          <w:sz w:val="28"/>
          <w:szCs w:val="28"/>
        </w:rPr>
        <w:t xml:space="preserve">         </w:t>
      </w:r>
      <w:r>
        <w:rPr>
          <w:rFonts w:eastAsia="TimesNewRomanPSMT"/>
          <w:sz w:val="28"/>
          <w:szCs w:val="28"/>
        </w:rPr>
        <w:t xml:space="preserve">года № </w:t>
      </w:r>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Default="00342A33" w:rsidP="00C02B35">
      <w:pPr>
        <w:autoSpaceDE w:val="0"/>
        <w:jc w:val="center"/>
      </w:pPr>
      <w:r>
        <w:rPr>
          <w:rFonts w:eastAsia="Arial"/>
          <w:b/>
          <w:sz w:val="28"/>
          <w:szCs w:val="28"/>
          <w:lang w:eastAsia="ar-SA"/>
        </w:rPr>
        <w:t xml:space="preserve">предоставления администрацией </w:t>
      </w:r>
      <w:r w:rsidR="00C02B35">
        <w:rPr>
          <w:rFonts w:eastAsia="Arial"/>
          <w:b/>
          <w:sz w:val="28"/>
          <w:szCs w:val="28"/>
          <w:lang w:eastAsia="ar-SA"/>
        </w:rPr>
        <w:t>Платнировского</w:t>
      </w:r>
      <w:r>
        <w:rPr>
          <w:rFonts w:eastAsia="Arial"/>
          <w:b/>
          <w:sz w:val="28"/>
          <w:szCs w:val="28"/>
          <w:lang w:eastAsia="ar-SA"/>
        </w:rPr>
        <w:t xml:space="preserve">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 xml:space="preserve">на территории </w:t>
      </w:r>
      <w:r w:rsidR="00C02B35">
        <w:rPr>
          <w:b/>
          <w:sz w:val="28"/>
          <w:szCs w:val="28"/>
          <w:lang w:eastAsia="en-US"/>
        </w:rPr>
        <w:t>Платнировского</w:t>
      </w:r>
      <w:r w:rsidR="00FF265A" w:rsidRPr="006208E5">
        <w:rPr>
          <w:b/>
          <w:sz w:val="28"/>
          <w:szCs w:val="28"/>
          <w:lang w:eastAsia="en-US"/>
        </w:rPr>
        <w:t xml:space="preserve"> сельского поселения Кореновского района</w:t>
      </w:r>
      <w:r w:rsidRPr="006208E5">
        <w:rPr>
          <w:rFonts w:eastAsia="Arial"/>
          <w:b/>
          <w:sz w:val="28"/>
          <w:szCs w:val="28"/>
          <w:shd w:val="clear" w:color="auto" w:fill="FFFFFF"/>
          <w:lang w:eastAsia="ar-SA"/>
        </w:rPr>
        <w:t>»</w:t>
      </w:r>
    </w:p>
    <w:p w:rsidR="00C02B35" w:rsidRPr="00C02B35" w:rsidRDefault="00C02B35" w:rsidP="00C02B35">
      <w:pPr>
        <w:autoSpaceDE w:val="0"/>
        <w:jc w:val="cente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proofErr w:type="gramStart"/>
      <w:r>
        <w:rPr>
          <w:color w:val="000000"/>
          <w:sz w:val="28"/>
          <w:szCs w:val="28"/>
          <w:lang w:eastAsia="en-US"/>
        </w:rPr>
        <w:t xml:space="preserve">Административный регламент предоставления администрацией  </w:t>
      </w:r>
      <w:r w:rsidR="00C02B35">
        <w:rPr>
          <w:color w:val="000000"/>
          <w:sz w:val="28"/>
          <w:szCs w:val="28"/>
          <w:lang w:eastAsia="en-US"/>
        </w:rPr>
        <w:t>Платнировского</w:t>
      </w:r>
      <w:r>
        <w:rPr>
          <w:color w:val="000000"/>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 xml:space="preserve">на территории </w:t>
      </w:r>
      <w:r w:rsidR="00C02B35">
        <w:rPr>
          <w:sz w:val="28"/>
          <w:szCs w:val="28"/>
          <w:lang w:eastAsia="en-US"/>
        </w:rPr>
        <w:t>Платнировского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sidR="00C02B35">
        <w:rPr>
          <w:sz w:val="28"/>
          <w:szCs w:val="28"/>
          <w:lang w:eastAsia="en-US"/>
        </w:rPr>
        <w:t>Платнировского</w:t>
      </w:r>
      <w:r w:rsidRPr="006208E5">
        <w:rPr>
          <w:sz w:val="28"/>
          <w:szCs w:val="28"/>
          <w:lang w:eastAsia="en-US"/>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proofErr w:type="gramEnd"/>
      <w:r w:rsidR="00AE6E7F" w:rsidRPr="006208E5">
        <w:rPr>
          <w:sz w:val="28"/>
          <w:szCs w:val="28"/>
          <w:lang w:eastAsia="en-US"/>
        </w:rPr>
        <w:t xml:space="preserve"> </w:t>
      </w:r>
      <w:proofErr w:type="gramStart"/>
      <w:r w:rsidR="00AE6E7F" w:rsidRPr="006208E5">
        <w:rPr>
          <w:sz w:val="28"/>
          <w:szCs w:val="28"/>
          <w:lang w:eastAsia="en-US"/>
        </w:rPr>
        <w:t xml:space="preserve">на территории </w:t>
      </w:r>
      <w:r w:rsidR="00C02B35">
        <w:rPr>
          <w:sz w:val="28"/>
          <w:szCs w:val="28"/>
          <w:lang w:eastAsia="en-US"/>
        </w:rPr>
        <w:t>Платнировского</w:t>
      </w:r>
      <w:r w:rsidR="00AE6E7F" w:rsidRPr="006208E5">
        <w:rPr>
          <w:sz w:val="28"/>
          <w:szCs w:val="28"/>
          <w:lang w:eastAsia="en-US"/>
        </w:rPr>
        <w:t xml:space="preserve">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sidR="00C02B35">
        <w:rPr>
          <w:color w:val="000000"/>
          <w:sz w:val="28"/>
          <w:szCs w:val="28"/>
          <w:lang w:eastAsia="en-US"/>
        </w:rPr>
        <w:t>Платнировского</w:t>
      </w:r>
      <w:r>
        <w:rPr>
          <w:color w:val="000000"/>
          <w:sz w:val="28"/>
          <w:szCs w:val="28"/>
          <w:lang w:eastAsia="en-US"/>
        </w:rPr>
        <w:t xml:space="preserve">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lastRenderedPageBreak/>
        <w:t xml:space="preserve">1.2.1. </w:t>
      </w:r>
      <w:proofErr w:type="gramStart"/>
      <w:r w:rsidRPr="00BB0864">
        <w:rPr>
          <w:bCs/>
          <w:sz w:val="28"/>
          <w:szCs w:val="28"/>
        </w:rPr>
        <w:t>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roofErr w:type="gramEnd"/>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proofErr w:type="gramStart"/>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1"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Перечень общих</w:t>
      </w:r>
      <w:proofErr w:type="gramEnd"/>
      <w:r>
        <w:rPr>
          <w:rFonts w:eastAsia="Calibri"/>
          <w:sz w:val="28"/>
          <w:szCs w:val="28"/>
          <w:lang w:eastAsia="en-US"/>
        </w:rPr>
        <w:t xml:space="preserve">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w:t>
      </w:r>
      <w:proofErr w:type="spellStart"/>
      <w:r>
        <w:rPr>
          <w:sz w:val="28"/>
          <w:szCs w:val="28"/>
        </w:rPr>
        <w:t>проактивном</w:t>
      </w:r>
      <w:proofErr w:type="spellEnd"/>
      <w:r>
        <w:rPr>
          <w:sz w:val="28"/>
          <w:szCs w:val="28"/>
        </w:rPr>
        <w:t xml:space="preserve">)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Default="00342A33" w:rsidP="00372D1F">
      <w:pPr>
        <w:ind w:firstLine="709"/>
        <w:jc w:val="both"/>
        <w:rPr>
          <w:color w:val="000000"/>
          <w:sz w:val="28"/>
          <w:szCs w:val="28"/>
        </w:rPr>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 xml:space="preserve">на территории </w:t>
      </w:r>
      <w:r w:rsidR="00C02B35">
        <w:rPr>
          <w:sz w:val="28"/>
          <w:szCs w:val="28"/>
          <w:lang w:eastAsia="en-US"/>
        </w:rPr>
        <w:t>Платнировского</w:t>
      </w:r>
      <w:r w:rsidR="00CB2D6E" w:rsidRPr="006208E5">
        <w:rPr>
          <w:sz w:val="28"/>
          <w:szCs w:val="28"/>
          <w:lang w:eastAsia="en-US"/>
        </w:rPr>
        <w:t xml:space="preserve"> сельского поселения Кореновского района</w:t>
      </w:r>
      <w:r w:rsidRPr="006208E5">
        <w:rPr>
          <w:sz w:val="28"/>
          <w:szCs w:val="28"/>
        </w:rPr>
        <w:t>.</w:t>
      </w:r>
    </w:p>
    <w:p w:rsidR="00342A33" w:rsidRPr="00CB2D6E" w:rsidRDefault="00342A33">
      <w:pPr>
        <w:widowControl w:val="0"/>
        <w:autoSpaceDE w:val="0"/>
        <w:ind w:firstLine="720"/>
        <w:jc w:val="center"/>
        <w:rPr>
          <w:b/>
        </w:rPr>
      </w:pPr>
      <w:r w:rsidRPr="00CB2D6E">
        <w:rPr>
          <w:b/>
          <w:color w:val="000000"/>
          <w:sz w:val="28"/>
          <w:szCs w:val="28"/>
        </w:rPr>
        <w:t>2.2. Наименование органа, предоставляющего муниципальную</w:t>
      </w:r>
      <w:r w:rsidR="00372D1F">
        <w:rPr>
          <w:b/>
          <w:color w:val="000000"/>
          <w:sz w:val="28"/>
          <w:szCs w:val="28"/>
        </w:rPr>
        <w:t xml:space="preserve"> </w:t>
      </w:r>
      <w:r w:rsidRPr="00CB2D6E">
        <w:rPr>
          <w:b/>
          <w:color w:val="000000"/>
          <w:sz w:val="28"/>
          <w:szCs w:val="28"/>
        </w:rPr>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lastRenderedPageBreak/>
        <w:t xml:space="preserve">2.2.1. Органом, предоставляющим муниципальную услугу, является администрация </w:t>
      </w:r>
      <w:r w:rsidR="00C02B35">
        <w:rPr>
          <w:sz w:val="28"/>
          <w:szCs w:val="28"/>
        </w:rPr>
        <w:t>Платнировского</w:t>
      </w:r>
      <w:r>
        <w:rPr>
          <w:sz w:val="28"/>
          <w:szCs w:val="28"/>
        </w:rPr>
        <w:t xml:space="preserve"> сельского поселения Кореновского района сельского поселения Кореновского района (далее – уполномоченный орган).</w:t>
      </w:r>
      <w:r>
        <w:t xml:space="preserve"> </w:t>
      </w:r>
      <w:r>
        <w:rPr>
          <w:sz w:val="28"/>
          <w:szCs w:val="28"/>
        </w:rPr>
        <w:t xml:space="preserve">Непосредственно в администрации </w:t>
      </w:r>
      <w:r w:rsidR="00C02B35">
        <w:rPr>
          <w:sz w:val="28"/>
          <w:szCs w:val="28"/>
        </w:rPr>
        <w:t>Платнировского</w:t>
      </w:r>
      <w:r>
        <w:rPr>
          <w:sz w:val="28"/>
          <w:szCs w:val="28"/>
        </w:rPr>
        <w:t xml:space="preserve"> сельского поселения Кореновского района муниципальную услугу предоставляет общий отдел администрации </w:t>
      </w:r>
      <w:r w:rsidR="00C02B35">
        <w:rPr>
          <w:sz w:val="28"/>
          <w:szCs w:val="28"/>
        </w:rPr>
        <w:t>Платнировского</w:t>
      </w:r>
      <w:r>
        <w:rPr>
          <w:sz w:val="28"/>
          <w:szCs w:val="28"/>
        </w:rPr>
        <w:t xml:space="preserve"> сельского поселения Кореновского района  (далее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1" w:name="Par159"/>
      <w:bookmarkEnd w:id="1"/>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proofErr w:type="gramStart"/>
      <w:r w:rsidRPr="006208E5">
        <w:rPr>
          <w:bCs/>
        </w:rPr>
        <w:t xml:space="preserve"> </w:t>
      </w:r>
      <w:r w:rsidRPr="006208E5">
        <w:rPr>
          <w:bCs/>
          <w:sz w:val="28"/>
          <w:szCs w:val="28"/>
        </w:rPr>
        <w:t>П</w:t>
      </w:r>
      <w:proofErr w:type="gramEnd"/>
      <w:r w:rsidRPr="006208E5">
        <w:rPr>
          <w:bCs/>
          <w:sz w:val="28"/>
          <w:szCs w:val="28"/>
        </w:rPr>
        <w:t>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 xml:space="preserve">на территории </w:t>
      </w:r>
      <w:r w:rsidR="00C02B35">
        <w:rPr>
          <w:sz w:val="28"/>
          <w:szCs w:val="28"/>
          <w:lang w:eastAsia="en-US"/>
        </w:rPr>
        <w:t>Платнировского</w:t>
      </w:r>
      <w:r w:rsidRPr="006208E5">
        <w:rPr>
          <w:sz w:val="28"/>
          <w:szCs w:val="28"/>
          <w:lang w:eastAsia="en-US"/>
        </w:rPr>
        <w:t xml:space="preserve">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r w:rsidRPr="006208E5">
        <w:rPr>
          <w:bCs/>
          <w:sz w:val="28"/>
          <w:szCs w:val="28"/>
        </w:rPr>
        <w:t>уведомле</w:t>
      </w:r>
      <w:r w:rsidR="00FF265A" w:rsidRPr="006208E5">
        <w:rPr>
          <w:bCs/>
          <w:sz w:val="28"/>
          <w:szCs w:val="28"/>
        </w:rPr>
        <w:t>ние  о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proofErr w:type="gramStart"/>
      <w:r w:rsidRPr="006208E5">
        <w:rPr>
          <w:bCs/>
          <w:sz w:val="28"/>
          <w:szCs w:val="28"/>
        </w:rPr>
        <w:t xml:space="preserve"> П</w:t>
      </w:r>
      <w:proofErr w:type="gramEnd"/>
      <w:r w:rsidRPr="006208E5">
        <w:rPr>
          <w:bCs/>
          <w:sz w:val="28"/>
          <w:szCs w:val="28"/>
        </w:rPr>
        <w:t>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 xml:space="preserve">на территории </w:t>
      </w:r>
      <w:r w:rsidR="00C02B35">
        <w:rPr>
          <w:sz w:val="28"/>
          <w:szCs w:val="28"/>
          <w:lang w:eastAsia="en-US"/>
        </w:rPr>
        <w:t>Платнировского</w:t>
      </w:r>
      <w:r w:rsidRPr="006208E5">
        <w:rPr>
          <w:sz w:val="28"/>
          <w:szCs w:val="28"/>
          <w:lang w:eastAsia="en-US"/>
        </w:rPr>
        <w:t xml:space="preserve">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r w:rsidRPr="006208E5">
        <w:rPr>
          <w:bCs/>
          <w:sz w:val="28"/>
          <w:szCs w:val="28"/>
        </w:rPr>
        <w:t>уведомление  о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t>2.3.1.3.</w:t>
      </w:r>
      <w:r w:rsidRPr="006208E5">
        <w:rPr>
          <w:sz w:val="28"/>
          <w:szCs w:val="28"/>
        </w:rPr>
        <w:t xml:space="preserve"> При обращении заявителя за  муниципальной услугой                    «Исправление допущенных опечаток и  ошибок (отказ в исправлении </w:t>
      </w:r>
      <w:r w:rsidRPr="006208E5">
        <w:rPr>
          <w:sz w:val="28"/>
          <w:szCs w:val="28"/>
        </w:rPr>
        <w:lastRenderedPageBreak/>
        <w:t>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w:t>
      </w:r>
      <w:r w:rsidR="00C02B35">
        <w:rPr>
          <w:color w:val="000000"/>
          <w:sz w:val="28"/>
          <w:szCs w:val="28"/>
        </w:rPr>
        <w:t>Платнировского</w:t>
      </w:r>
      <w:r>
        <w:rPr>
          <w:color w:val="000000"/>
          <w:sz w:val="28"/>
          <w:szCs w:val="28"/>
        </w:rPr>
        <w:t xml:space="preserve">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выдаче дубликата в виде письма администрации </w:t>
      </w:r>
      <w:r w:rsidR="00C02B35">
        <w:rPr>
          <w:color w:val="000000"/>
          <w:sz w:val="28"/>
          <w:szCs w:val="28"/>
        </w:rPr>
        <w:t>Платнировского</w:t>
      </w:r>
      <w:r>
        <w:rPr>
          <w:color w:val="000000"/>
          <w:sz w:val="28"/>
          <w:szCs w:val="28"/>
        </w:rPr>
        <w:t xml:space="preserve">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подраздела  3.3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 xml:space="preserve">2.4.1. </w:t>
      </w:r>
      <w:proofErr w:type="gramStart"/>
      <w:r w:rsidRPr="006208E5">
        <w:rPr>
          <w:rFonts w:eastAsia="DejaVu Sans"/>
          <w:kern w:val="2"/>
          <w:sz w:val="28"/>
          <w:szCs w:val="28"/>
          <w:lang w:bidi="hi-IN"/>
        </w:rPr>
        <w:t>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 xml:space="preserve">на территории </w:t>
      </w:r>
      <w:r w:rsidR="00C02B35">
        <w:rPr>
          <w:sz w:val="28"/>
          <w:szCs w:val="28"/>
          <w:lang w:eastAsia="en-US"/>
        </w:rPr>
        <w:t>Платнировского</w:t>
      </w:r>
      <w:r w:rsidR="006231DB" w:rsidRPr="006208E5">
        <w:rPr>
          <w:sz w:val="28"/>
          <w:szCs w:val="28"/>
          <w:lang w:eastAsia="en-US"/>
        </w:rPr>
        <w:t xml:space="preserve">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roofErr w:type="gramEnd"/>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 xml:space="preserve">на территории </w:t>
      </w:r>
      <w:r w:rsidR="00C02B35">
        <w:rPr>
          <w:sz w:val="28"/>
          <w:szCs w:val="28"/>
          <w:lang w:eastAsia="en-US"/>
        </w:rPr>
        <w:t>Платнировского</w:t>
      </w:r>
      <w:r w:rsidRPr="006208E5">
        <w:rPr>
          <w:sz w:val="28"/>
          <w:szCs w:val="28"/>
          <w:lang w:eastAsia="en-US"/>
        </w:rPr>
        <w:t xml:space="preserve"> сельского поселения Кореновского район</w:t>
      </w:r>
      <w:proofErr w:type="gramStart"/>
      <w:r w:rsidRPr="006208E5">
        <w:rPr>
          <w:sz w:val="28"/>
          <w:szCs w:val="28"/>
          <w:lang w:eastAsia="en-US"/>
        </w:rPr>
        <w:t>а</w:t>
      </w:r>
      <w:r w:rsidRPr="006208E5">
        <w:rPr>
          <w:bCs/>
          <w:sz w:val="28"/>
          <w:szCs w:val="28"/>
        </w:rPr>
        <w:t>(</w:t>
      </w:r>
      <w:proofErr w:type="gramEnd"/>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предоставляющего 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с уведомлением о его 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 не более 30 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 xml:space="preserve">документов и (или) </w:t>
      </w:r>
      <w:r w:rsidR="00E85415" w:rsidRPr="006208E5">
        <w:rPr>
          <w:rFonts w:eastAsia="DejaVu Sans"/>
          <w:kern w:val="2"/>
          <w:sz w:val="28"/>
          <w:szCs w:val="28"/>
          <w:lang w:bidi="hi-IN"/>
        </w:rPr>
        <w:lastRenderedPageBreak/>
        <w:t>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r>
      <w:proofErr w:type="gramStart"/>
      <w:r w:rsidRPr="006208E5">
        <w:rPr>
          <w:rFonts w:eastAsia="DejaVu Sans"/>
          <w:kern w:val="2"/>
          <w:sz w:val="28"/>
          <w:szCs w:val="28"/>
          <w:lang w:bidi="hi-IN"/>
        </w:rPr>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roofErr w:type="gramEnd"/>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w:t>
      </w:r>
      <w:proofErr w:type="gramStart"/>
      <w:r>
        <w:rPr>
          <w:rFonts w:eastAsia="DejaVu Sans"/>
          <w:color w:val="000000"/>
          <w:kern w:val="2"/>
          <w:sz w:val="28"/>
          <w:szCs w:val="28"/>
          <w:lang w:bidi="hi-IN"/>
        </w:rPr>
        <w:t>через</w:t>
      </w:r>
      <w:proofErr w:type="gramEnd"/>
      <w:r>
        <w:rPr>
          <w:rFonts w:eastAsia="DejaVu Sans"/>
          <w:color w:val="000000"/>
          <w:kern w:val="2"/>
          <w:sz w:val="28"/>
          <w:szCs w:val="28"/>
          <w:lang w:bidi="hi-IN"/>
        </w:rPr>
        <w:t>:</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 xml:space="preserve">официальный сайт администрации </w:t>
      </w:r>
      <w:r w:rsidR="00C02B35">
        <w:rPr>
          <w:rFonts w:eastAsia="DejaVu Sans"/>
          <w:color w:val="000000"/>
          <w:kern w:val="2"/>
          <w:sz w:val="28"/>
          <w:szCs w:val="28"/>
          <w:lang w:bidi="hi-IN"/>
        </w:rPr>
        <w:t>Платнировского</w:t>
      </w:r>
      <w:r>
        <w:rPr>
          <w:rFonts w:eastAsia="DejaVu Sans"/>
          <w:color w:val="000000"/>
          <w:kern w:val="2"/>
          <w:sz w:val="28"/>
          <w:szCs w:val="28"/>
          <w:lang w:bidi="hi-IN"/>
        </w:rPr>
        <w:t xml:space="preserve"> сельского поселения Кореновского района  http: //</w:t>
      </w:r>
      <w:r w:rsidR="00C02B35" w:rsidRPr="00C02B35">
        <w:t xml:space="preserve"> </w:t>
      </w:r>
      <w:r w:rsidR="00C02B35" w:rsidRPr="00C02B35">
        <w:rPr>
          <w:rFonts w:eastAsia="DejaVu Sans"/>
          <w:color w:val="000000"/>
          <w:kern w:val="2"/>
          <w:sz w:val="28"/>
          <w:szCs w:val="28"/>
          <w:lang w:bidi="hi-IN"/>
        </w:rPr>
        <w:t xml:space="preserve">www.platnirovskaja.ru </w:t>
      </w:r>
      <w:r>
        <w:rPr>
          <w:rFonts w:eastAsia="DejaVu Sans"/>
          <w:color w:val="000000"/>
          <w:kern w:val="2"/>
          <w:sz w:val="28"/>
          <w:szCs w:val="28"/>
          <w:lang w:bidi="hi-IN"/>
        </w:rPr>
        <w:t>(далее - официальный сайт или официальный сайт http: //</w:t>
      </w:r>
      <w:r w:rsidR="00C02B35" w:rsidRPr="00C02B35">
        <w:t xml:space="preserve"> </w:t>
      </w:r>
      <w:r w:rsidR="00C02B35" w:rsidRPr="00C02B35">
        <w:rPr>
          <w:rFonts w:eastAsia="DejaVu Sans"/>
          <w:color w:val="000000"/>
          <w:kern w:val="2"/>
          <w:sz w:val="28"/>
          <w:szCs w:val="28"/>
          <w:lang w:bidi="hi-IN"/>
        </w:rPr>
        <w:t>www.platnirovskaja.ru</w:t>
      </w:r>
      <w:r>
        <w:rPr>
          <w:rFonts w:eastAsia="DejaVu Sans"/>
          <w:color w:val="000000"/>
          <w:kern w:val="2"/>
          <w:sz w:val="28"/>
          <w:szCs w:val="28"/>
          <w:lang w:bidi="hi-IN"/>
        </w:rPr>
        <w:t>);</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w:t>
      </w:r>
      <w:proofErr w:type="spellStart"/>
      <w:r>
        <w:rPr>
          <w:rFonts w:eastAsia="DejaVu Sans"/>
          <w:color w:val="000000"/>
          <w:kern w:val="2"/>
          <w:sz w:val="28"/>
          <w:szCs w:val="28"/>
          <w:lang w:bidi="hi-IN"/>
        </w:rPr>
        <w:t>mail</w:t>
      </w:r>
      <w:proofErr w:type="spellEnd"/>
      <w:r>
        <w:rPr>
          <w:rFonts w:eastAsia="DejaVu Sans"/>
          <w:color w:val="000000"/>
          <w:kern w:val="2"/>
          <w:sz w:val="28"/>
          <w:szCs w:val="28"/>
          <w:lang w:bidi="hi-IN"/>
        </w:rPr>
        <w:t xml:space="preserve"> электронной почты).</w:t>
      </w:r>
    </w:p>
    <w:p w:rsidR="00342A33" w:rsidRDefault="00342A33">
      <w:pPr>
        <w:widowControl w:val="0"/>
        <w:ind w:firstLine="709"/>
        <w:jc w:val="both"/>
      </w:pPr>
      <w:r>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w:t>
      </w:r>
      <w:proofErr w:type="spellStart"/>
      <w:r>
        <w:rPr>
          <w:rFonts w:eastAsia="DejaVu Sans"/>
          <w:color w:val="000000"/>
          <w:kern w:val="2"/>
          <w:sz w:val="28"/>
          <w:szCs w:val="28"/>
          <w:lang w:bidi="hi-IN"/>
        </w:rPr>
        <w:t>mail</w:t>
      </w:r>
      <w:proofErr w:type="spellEnd"/>
      <w:r>
        <w:rPr>
          <w:rFonts w:eastAsia="DejaVu Sans"/>
          <w:color w:val="000000"/>
          <w:kern w:val="2"/>
          <w:sz w:val="28"/>
          <w:szCs w:val="28"/>
          <w:lang w:bidi="hi-IN"/>
        </w:rPr>
        <w:t xml:space="preserve">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 xml:space="preserve">2.5.1. Перечень </w:t>
      </w:r>
      <w:proofErr w:type="gramStart"/>
      <w:r>
        <w:rPr>
          <w:color w:val="000000"/>
          <w:sz w:val="28"/>
          <w:szCs w:val="28"/>
        </w:rPr>
        <w:t>нормативных правовых актов, регулирующих предоставление муниципальной услуги размещен</w:t>
      </w:r>
      <w:proofErr w:type="gramEnd"/>
      <w:r>
        <w:rPr>
          <w:color w:val="000000"/>
          <w:sz w:val="28"/>
          <w:szCs w:val="28"/>
        </w:rPr>
        <w:t>:</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2" w:history="1">
        <w:r>
          <w:rPr>
            <w:rStyle w:val="a8"/>
            <w:sz w:val="28"/>
            <w:szCs w:val="28"/>
          </w:rPr>
          <w:t>http://pgu.krasnodar.ru</w:t>
        </w:r>
      </w:hyperlink>
    </w:p>
    <w:p w:rsidR="00342A33" w:rsidRDefault="00342A33" w:rsidP="00272819">
      <w:pPr>
        <w:autoSpaceDE w:val="0"/>
        <w:ind w:firstLine="709"/>
        <w:jc w:val="both"/>
      </w:pPr>
      <w:r>
        <w:rPr>
          <w:color w:val="000000"/>
          <w:sz w:val="28"/>
          <w:szCs w:val="28"/>
        </w:rPr>
        <w:t>на официальном сайте  http: //</w:t>
      </w:r>
      <w:r w:rsidR="00C02B35" w:rsidRPr="00C02B35">
        <w:t xml:space="preserve"> </w:t>
      </w:r>
      <w:r w:rsidR="00C02B35" w:rsidRPr="00C02B35">
        <w:rPr>
          <w:color w:val="000000"/>
          <w:sz w:val="28"/>
          <w:szCs w:val="28"/>
        </w:rPr>
        <w:t>www.platnirovskaja.ru</w:t>
      </w:r>
      <w:r>
        <w:rPr>
          <w:color w:val="000000"/>
          <w:sz w:val="28"/>
          <w:szCs w:val="28"/>
        </w:rPr>
        <w:t>;</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официальном сайте http: //</w:t>
      </w:r>
      <w:r w:rsidR="00C02B35" w:rsidRPr="00C02B35">
        <w:t xml:space="preserve"> </w:t>
      </w:r>
      <w:r w:rsidR="00C02B35" w:rsidRPr="00C02B35">
        <w:rPr>
          <w:rFonts w:eastAsia="Calibri"/>
          <w:color w:val="000000"/>
          <w:sz w:val="28"/>
          <w:szCs w:val="28"/>
          <w:lang w:eastAsia="en-US"/>
        </w:rPr>
        <w:t>www.platnirovskaja.ru</w:t>
      </w:r>
      <w:r>
        <w:rPr>
          <w:rFonts w:eastAsia="Calibri"/>
          <w:color w:val="000000"/>
          <w:sz w:val="28"/>
          <w:szCs w:val="28"/>
          <w:lang w:eastAsia="en-US"/>
        </w:rPr>
        <w:t>;</w:t>
      </w:r>
    </w:p>
    <w:p w:rsidR="00342A33" w:rsidRDefault="00342A33" w:rsidP="00272819">
      <w:pPr>
        <w:ind w:firstLine="709"/>
        <w:jc w:val="both"/>
      </w:pPr>
      <w:proofErr w:type="gramStart"/>
      <w:r>
        <w:rPr>
          <w:color w:val="000000"/>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w:t>
      </w:r>
      <w:r>
        <w:rPr>
          <w:color w:val="000000"/>
          <w:sz w:val="28"/>
          <w:szCs w:val="28"/>
          <w:lang w:eastAsia="en-US"/>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w:t>
      </w:r>
      <w:proofErr w:type="gramEnd"/>
      <w:r>
        <w:rPr>
          <w:color w:val="000000"/>
          <w:sz w:val="28"/>
          <w:szCs w:val="28"/>
          <w:lang w:eastAsia="en-US"/>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proofErr w:type="gramStart"/>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roofErr w:type="gramEnd"/>
    </w:p>
    <w:p w:rsidR="00342A33" w:rsidRDefault="00342A33">
      <w:pPr>
        <w:ind w:firstLine="708"/>
        <w:jc w:val="both"/>
      </w:pPr>
      <w:r>
        <w:rPr>
          <w:sz w:val="28"/>
          <w:szCs w:val="28"/>
        </w:rPr>
        <w:t>2.6.2.</w:t>
      </w:r>
      <w:r>
        <w:t xml:space="preserve"> </w:t>
      </w:r>
      <w:proofErr w:type="gramStart"/>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roofErr w:type="gramEnd"/>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r w:rsidRPr="003C0327">
        <w:rPr>
          <w:rFonts w:eastAsia="Calibri"/>
          <w:sz w:val="28"/>
          <w:szCs w:val="28"/>
          <w:lang w:eastAsia="en-US"/>
        </w:rPr>
        <w:t xml:space="preserve"> настоящего административного регламента.</w:t>
      </w:r>
      <w:bookmarkStart w:id="2" w:name="sub_11710"/>
      <w:r w:rsidRPr="003C0327">
        <w:rPr>
          <w:rFonts w:eastAsia="Calibri"/>
          <w:sz w:val="28"/>
          <w:szCs w:val="28"/>
          <w:lang w:eastAsia="en-US"/>
        </w:rPr>
        <w:t xml:space="preserve"> </w:t>
      </w:r>
    </w:p>
    <w:p w:rsidR="00342A33" w:rsidRDefault="00342A33">
      <w:pPr>
        <w:ind w:firstLine="708"/>
        <w:jc w:val="both"/>
      </w:pPr>
      <w:proofErr w:type="gramStart"/>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roofErr w:type="gramEnd"/>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w:t>
      </w:r>
      <w:r>
        <w:rPr>
          <w:rFonts w:eastAsia="Calibri"/>
          <w:sz w:val="28"/>
          <w:szCs w:val="28"/>
          <w:lang w:eastAsia="en-US"/>
        </w:rPr>
        <w:lastRenderedPageBreak/>
        <w:t xml:space="preserve">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tab/>
        <w:t>2.8.2</w:t>
      </w:r>
      <w:proofErr w:type="gramStart"/>
      <w:r>
        <w:rPr>
          <w:rFonts w:eastAsia="Calibri"/>
          <w:color w:val="000000"/>
          <w:sz w:val="28"/>
          <w:szCs w:val="28"/>
          <w:lang w:eastAsia="en-US"/>
        </w:rPr>
        <w:t xml:space="preserve"> </w:t>
      </w:r>
      <w:r>
        <w:rPr>
          <w:rFonts w:eastAsia="Calibri"/>
          <w:color w:val="000000"/>
          <w:sz w:val="28"/>
          <w:szCs w:val="22"/>
          <w:lang w:eastAsia="en-US"/>
        </w:rPr>
        <w:t>В</w:t>
      </w:r>
      <w:proofErr w:type="gramEnd"/>
      <w:r>
        <w:rPr>
          <w:rFonts w:eastAsia="Calibri"/>
          <w:color w:val="000000"/>
          <w:sz w:val="28"/>
          <w:szCs w:val="22"/>
          <w:lang w:eastAsia="en-US"/>
        </w:rPr>
        <w:t xml:space="preserve">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proofErr w:type="gramStart"/>
      <w:r>
        <w:rPr>
          <w:rFonts w:eastAsia="Calibri"/>
          <w:i/>
          <w:color w:val="000000"/>
          <w:sz w:val="24"/>
          <w:szCs w:val="24"/>
          <w:lang w:eastAsia="en-US"/>
        </w:rPr>
        <w:t>(</w:t>
      </w:r>
      <w:r>
        <w:rPr>
          <w:rFonts w:eastAsia="Calibri"/>
          <w:b/>
          <w:i/>
          <w:color w:val="000000"/>
          <w:sz w:val="24"/>
          <w:szCs w:val="24"/>
          <w:lang w:eastAsia="en-US"/>
        </w:rPr>
        <w:t>Примечание:</w:t>
      </w:r>
      <w:proofErr w:type="gramEnd"/>
      <w:r>
        <w:rPr>
          <w:rFonts w:eastAsia="Calibri"/>
          <w:i/>
          <w:color w:val="000000"/>
          <w:sz w:val="24"/>
          <w:szCs w:val="24"/>
          <w:lang w:eastAsia="en-US"/>
        </w:rPr>
        <w:t xml:space="preserve"> </w:t>
      </w:r>
      <w:proofErr w:type="gramStart"/>
      <w:r>
        <w:rPr>
          <w:rFonts w:eastAsia="Calibri"/>
          <w:i/>
          <w:color w:val="000000"/>
          <w:sz w:val="24"/>
          <w:szCs w:val="24"/>
          <w:lang w:eastAsia="en-US"/>
        </w:rPr>
        <w:t>Использование вышеуказанных технологий проводится при наличии технической возможности).</w:t>
      </w:r>
      <w:bookmarkStart w:id="3" w:name="sub_1017"/>
      <w:bookmarkEnd w:id="3"/>
      <w:proofErr w:type="gramEnd"/>
    </w:p>
    <w:p w:rsidR="00342A33" w:rsidRDefault="00342A33" w:rsidP="009359A7">
      <w:pPr>
        <w:widowControl w:val="0"/>
        <w:ind w:right="-1" w:firstLine="708"/>
        <w:jc w:val="both"/>
      </w:pPr>
      <w:r>
        <w:rPr>
          <w:rFonts w:eastAsia="Calibri"/>
          <w:color w:val="000000"/>
          <w:sz w:val="28"/>
          <w:szCs w:val="22"/>
          <w:lang w:eastAsia="en-US"/>
        </w:rPr>
        <w:t>2.8.3</w:t>
      </w:r>
      <w:proofErr w:type="gramStart"/>
      <w:r>
        <w:rPr>
          <w:rFonts w:eastAsia="Calibri"/>
          <w:color w:val="000000"/>
          <w:sz w:val="28"/>
          <w:szCs w:val="22"/>
          <w:lang w:eastAsia="en-US"/>
        </w:rPr>
        <w:t xml:space="preserve"> В</w:t>
      </w:r>
      <w:proofErr w:type="gramEnd"/>
      <w:r>
        <w:rPr>
          <w:rFonts w:eastAsia="Calibri"/>
          <w:color w:val="000000"/>
          <w:sz w:val="28"/>
          <w:szCs w:val="22"/>
          <w:lang w:eastAsia="en-US"/>
        </w:rPr>
        <w:t xml:space="preserve">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w:t>
      </w:r>
      <w:r>
        <w:rPr>
          <w:rFonts w:eastAsia="Calibri"/>
          <w:color w:val="000000"/>
          <w:sz w:val="28"/>
          <w:szCs w:val="22"/>
          <w:lang w:eastAsia="en-US"/>
        </w:rPr>
        <w:lastRenderedPageBreak/>
        <w:t>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r w:rsidRPr="00D6410C">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r>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t>
      </w:r>
      <w:r w:rsidR="000D1CBC" w:rsidRPr="000D1CBC">
        <w:t xml:space="preserve"> </w:t>
      </w:r>
      <w:r w:rsidR="000D1CBC" w:rsidRPr="000D1CBC">
        <w:rPr>
          <w:rFonts w:eastAsia="Calibri"/>
          <w:sz w:val="28"/>
          <w:szCs w:val="28"/>
          <w:lang w:eastAsia="en-US"/>
        </w:rPr>
        <w:t xml:space="preserve">www.platnirovskaja.ru </w:t>
      </w:r>
      <w:r>
        <w:rPr>
          <w:rFonts w:eastAsia="Calibri"/>
          <w:sz w:val="28"/>
          <w:szCs w:val="28"/>
          <w:lang w:eastAsia="en-US"/>
        </w:rPr>
        <w:t xml:space="preserve">в разделе «Административные регламенты». </w:t>
      </w:r>
    </w:p>
    <w:p w:rsidR="00342A33" w:rsidRPr="00B20A35" w:rsidRDefault="00342A33">
      <w:pPr>
        <w:autoSpaceDE w:val="0"/>
        <w:ind w:firstLine="720"/>
        <w:jc w:val="both"/>
        <w:rPr>
          <w:sz w:val="28"/>
          <w:szCs w:val="28"/>
        </w:rPr>
      </w:pPr>
      <w:r>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w:t>
      </w:r>
      <w:r w:rsidR="00C02B35">
        <w:rPr>
          <w:sz w:val="28"/>
          <w:szCs w:val="28"/>
        </w:rPr>
        <w:t>Платнировского</w:t>
      </w:r>
      <w:r>
        <w:rPr>
          <w:sz w:val="28"/>
          <w:szCs w:val="28"/>
        </w:rPr>
        <w:t xml:space="preserve">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w:t>
      </w:r>
      <w:r w:rsidR="00C02B35">
        <w:rPr>
          <w:color w:val="000000"/>
          <w:kern w:val="2"/>
          <w:sz w:val="28"/>
          <w:szCs w:val="28"/>
        </w:rPr>
        <w:t>Платнировского</w:t>
      </w:r>
      <w:r>
        <w:rPr>
          <w:color w:val="000000"/>
          <w:kern w:val="2"/>
          <w:sz w:val="28"/>
          <w:szCs w:val="28"/>
        </w:rPr>
        <w:t xml:space="preserve">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proofErr w:type="gramStart"/>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w:t>
      </w:r>
      <w:proofErr w:type="gramEnd"/>
      <w:r>
        <w:rPr>
          <w:rFonts w:eastAsia="Calibri"/>
          <w:sz w:val="28"/>
          <w:szCs w:val="28"/>
          <w:lang w:eastAsia="en-US"/>
        </w:rPr>
        <w:t xml:space="preserve"> инвалидов </w:t>
      </w:r>
      <w:proofErr w:type="gramStart"/>
      <w:r>
        <w:rPr>
          <w:rFonts w:eastAsia="Calibri"/>
          <w:sz w:val="28"/>
          <w:szCs w:val="28"/>
          <w:lang w:eastAsia="en-US"/>
        </w:rPr>
        <w:t>размещены</w:t>
      </w:r>
      <w:proofErr w:type="gramEnd"/>
      <w:r>
        <w:rPr>
          <w:rFonts w:eastAsia="Calibri"/>
          <w:sz w:val="28"/>
          <w:szCs w:val="28"/>
          <w:lang w:eastAsia="en-US"/>
        </w:rPr>
        <w:t>:</w:t>
      </w:r>
    </w:p>
    <w:p w:rsidR="00342A33" w:rsidRDefault="00342A33">
      <w:pPr>
        <w:ind w:right="-1"/>
        <w:jc w:val="both"/>
      </w:pPr>
      <w:r>
        <w:rPr>
          <w:rFonts w:eastAsia="Calibri"/>
          <w:color w:val="000000"/>
          <w:sz w:val="28"/>
          <w:szCs w:val="28"/>
          <w:lang w:eastAsia="en-US"/>
        </w:rPr>
        <w:tab/>
        <w:t>на официальном сайте  http</w:t>
      </w:r>
      <w:r>
        <w:rPr>
          <w:rFonts w:eastAsia="Calibri"/>
          <w:sz w:val="28"/>
          <w:szCs w:val="28"/>
          <w:lang w:eastAsia="en-US"/>
        </w:rPr>
        <w:t>: //</w:t>
      </w:r>
      <w:r w:rsidR="007F7F98" w:rsidRPr="007F7F98">
        <w:t xml:space="preserve"> </w:t>
      </w:r>
      <w:r w:rsidR="007F7F98" w:rsidRPr="007F7F98">
        <w:rPr>
          <w:rFonts w:eastAsia="Calibri"/>
          <w:sz w:val="28"/>
          <w:szCs w:val="28"/>
          <w:lang w:eastAsia="en-US"/>
        </w:rPr>
        <w:t>www.platnirovskaja.ru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4" w:name="sub_3042"/>
      <w:bookmarkEnd w:id="4"/>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proofErr w:type="gramStart"/>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eastAsia="Calibri"/>
          <w:sz w:val="28"/>
          <w:szCs w:val="28"/>
          <w:lang w:eastAsia="en-US"/>
        </w:rPr>
        <w:lastRenderedPageBreak/>
        <w:t>(отсутствии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proofErr w:type="gramEnd"/>
      <w:r>
        <w:rPr>
          <w:rFonts w:eastAsia="Calibri"/>
          <w:sz w:val="28"/>
          <w:szCs w:val="28"/>
          <w:lang w:eastAsia="en-US"/>
        </w:rPr>
        <w:t xml:space="preserve">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на официальном сайте  http: //</w:t>
      </w:r>
      <w:r w:rsidR="007F7F98" w:rsidRPr="007F7F98">
        <w:t xml:space="preserve"> </w:t>
      </w:r>
      <w:r w:rsidR="007F7F98" w:rsidRPr="007F7F98">
        <w:rPr>
          <w:rFonts w:eastAsia="Calibri"/>
          <w:sz w:val="28"/>
          <w:szCs w:val="28"/>
          <w:lang w:eastAsia="en-US"/>
        </w:rPr>
        <w:t>www.platnirovskaja.ru</w:t>
      </w:r>
      <w:r>
        <w:rPr>
          <w:rFonts w:eastAsia="Calibri"/>
          <w:sz w:val="28"/>
          <w:szCs w:val="28"/>
          <w:lang w:eastAsia="en-US"/>
        </w:rPr>
        <w:t>;</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5" w:name="sub_3043"/>
      <w:bookmarkEnd w:id="5"/>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w:t>
      </w:r>
      <w:r w:rsidR="00C02B35">
        <w:rPr>
          <w:rFonts w:eastAsia="Calibri"/>
          <w:color w:val="000000"/>
          <w:sz w:val="28"/>
          <w:szCs w:val="22"/>
          <w:lang w:eastAsia="en-US"/>
        </w:rPr>
        <w:t>Платнировского</w:t>
      </w:r>
      <w:r w:rsidRPr="00B20A35">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w:t>
      </w:r>
      <w:proofErr w:type="gramStart"/>
      <w:r>
        <w:rPr>
          <w:rFonts w:eastAsia="Calibri"/>
          <w:color w:val="000000"/>
          <w:sz w:val="28"/>
          <w:szCs w:val="22"/>
          <w:lang w:eastAsia="en-US"/>
        </w:rPr>
        <w:t>ии и ау</w:t>
      </w:r>
      <w:proofErr w:type="gramEnd"/>
      <w:r>
        <w:rPr>
          <w:rFonts w:eastAsia="Calibri"/>
          <w:color w:val="000000"/>
          <w:sz w:val="28"/>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 xml:space="preserve">Система электронного документооборота администрации </w:t>
      </w:r>
      <w:r w:rsidR="00C02B35">
        <w:rPr>
          <w:rFonts w:eastAsia="Calibri"/>
          <w:color w:val="000000"/>
          <w:sz w:val="28"/>
          <w:szCs w:val="22"/>
          <w:lang w:eastAsia="en-US"/>
        </w:rPr>
        <w:t>Платнировского</w:t>
      </w:r>
      <w:r>
        <w:rPr>
          <w:rFonts w:eastAsia="Calibri"/>
          <w:color w:val="000000"/>
          <w:sz w:val="28"/>
          <w:szCs w:val="22"/>
          <w:lang w:eastAsia="en-US"/>
        </w:rPr>
        <w:t xml:space="preserve"> сельского поселения Кореновского района;</w:t>
      </w:r>
    </w:p>
    <w:p w:rsidR="00342A33" w:rsidRDefault="00342A33" w:rsidP="009359A7">
      <w:pPr>
        <w:widowControl w:val="0"/>
        <w:ind w:right="-1" w:firstLine="709"/>
        <w:jc w:val="both"/>
      </w:pPr>
      <w:r>
        <w:rPr>
          <w:color w:val="000000"/>
          <w:sz w:val="28"/>
          <w:szCs w:val="22"/>
          <w:lang w:eastAsia="en-US"/>
        </w:rPr>
        <w:lastRenderedPageBreak/>
        <w:t xml:space="preserve"> </w:t>
      </w:r>
      <w:r>
        <w:rPr>
          <w:rFonts w:eastAsia="Calibri"/>
          <w:color w:val="000000"/>
          <w:sz w:val="28"/>
          <w:szCs w:val="22"/>
          <w:lang w:eastAsia="en-US"/>
        </w:rPr>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«Личный кабинет»  заявителя РПГУ;</w:t>
      </w:r>
    </w:p>
    <w:p w:rsidR="00342A33" w:rsidRDefault="00342A33" w:rsidP="009359A7">
      <w:pPr>
        <w:widowControl w:val="0"/>
        <w:ind w:right="-1" w:firstLine="709"/>
        <w:jc w:val="both"/>
      </w:pPr>
      <w:proofErr w:type="gramStart"/>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3.1.1 Муниципальная  услуга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Вариант </w:t>
      </w:r>
      <w:r w:rsidRPr="003C0327">
        <w:rPr>
          <w:rFonts w:eastAsia="Calibri"/>
          <w:bCs/>
          <w:color w:val="000000"/>
          <w:sz w:val="28"/>
          <w:szCs w:val="28"/>
          <w:lang w:eastAsia="en-US"/>
        </w:rPr>
        <w:t xml:space="preserve"> «Предоставление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C02B35">
        <w:rPr>
          <w:sz w:val="28"/>
          <w:szCs w:val="28"/>
          <w:lang w:eastAsia="en-US"/>
        </w:rPr>
        <w:t>Платнировского</w:t>
      </w:r>
      <w:r w:rsidR="00D15048" w:rsidRPr="003C0327">
        <w:rPr>
          <w:sz w:val="28"/>
          <w:szCs w:val="28"/>
          <w:lang w:eastAsia="en-US"/>
        </w:rPr>
        <w:t xml:space="preserve">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Вариант  </w:t>
      </w:r>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 xml:space="preserve">на территории </w:t>
      </w:r>
      <w:r w:rsidR="00C02B35">
        <w:rPr>
          <w:sz w:val="28"/>
          <w:szCs w:val="28"/>
          <w:lang w:eastAsia="en-US"/>
        </w:rPr>
        <w:t>Платнировского</w:t>
      </w:r>
      <w:r w:rsidR="00D15048" w:rsidRPr="003C0327">
        <w:rPr>
          <w:sz w:val="28"/>
          <w:szCs w:val="28"/>
          <w:lang w:eastAsia="en-US"/>
        </w:rPr>
        <w:t xml:space="preserve">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4</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lastRenderedPageBreak/>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6" w:name="100183"/>
      <w:bookmarkEnd w:id="6"/>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7" w:name="sub_1025"/>
      <w:bookmarkEnd w:id="7"/>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4"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8" w:name="100180"/>
      <w:bookmarkEnd w:id="8"/>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9" w:name="100181"/>
      <w:bookmarkEnd w:id="9"/>
      <w:r>
        <w:rPr>
          <w:color w:val="000000"/>
          <w:sz w:val="28"/>
          <w:szCs w:val="28"/>
        </w:rPr>
        <w:t>б) при обращении заявителя за предоставлением муниципальной услуги  непосредственно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 xml:space="preserve">в соответствии с настоящим административным регламентом, каждая </w:t>
      </w:r>
      <w:proofErr w:type="gramStart"/>
      <w:r>
        <w:rPr>
          <w:rFonts w:eastAsia="Calibri"/>
          <w:sz w:val="28"/>
          <w:szCs w:val="28"/>
          <w:lang w:eastAsia="en-US"/>
        </w:rPr>
        <w:t>из</w:t>
      </w:r>
      <w:proofErr w:type="gramEnd"/>
      <w:r>
        <w:rPr>
          <w:rFonts w:eastAsia="Calibri"/>
          <w:sz w:val="28"/>
          <w:szCs w:val="28"/>
          <w:lang w:eastAsia="en-US"/>
        </w:rPr>
        <w:t xml:space="preserve">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10" w:name="sub_3025"/>
      <w:bookmarkEnd w:id="10"/>
      <w:r w:rsidRPr="00EF1668">
        <w:rPr>
          <w:rFonts w:eastAsia="Calibri"/>
          <w:b/>
          <w:sz w:val="28"/>
          <w:szCs w:val="28"/>
          <w:lang w:eastAsia="en-US"/>
        </w:rPr>
        <w:lastRenderedPageBreak/>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услуги  по варианту I осуществляется в день предоставления заявителем (не позднее одного дня до </w:t>
      </w:r>
      <w:r>
        <w:rPr>
          <w:sz w:val="28"/>
          <w:szCs w:val="28"/>
          <w:lang w:eastAsia="en-US"/>
        </w:rPr>
        <w:lastRenderedPageBreak/>
        <w:t>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lastRenderedPageBreak/>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r>
        <w:rPr>
          <w:rFonts w:eastAsia="Calibri"/>
          <w:color w:val="000000"/>
          <w:sz w:val="28"/>
          <w:szCs w:val="22"/>
          <w:lang w:eastAsia="en-US"/>
        </w:rPr>
        <w:t xml:space="preserve">III </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r>
      <w:proofErr w:type="gramStart"/>
      <w:r>
        <w:rPr>
          <w:rFonts w:eastAsia="Calibri"/>
          <w:sz w:val="28"/>
          <w:szCs w:val="22"/>
          <w:lang w:eastAsia="en-US"/>
        </w:rPr>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roofErr w:type="gramEnd"/>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lastRenderedPageBreak/>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w:t>
      </w:r>
      <w:proofErr w:type="spellStart"/>
      <w:r>
        <w:rPr>
          <w:rFonts w:eastAsia="Calibri"/>
          <w:sz w:val="28"/>
          <w:szCs w:val="28"/>
          <w:lang w:eastAsia="en-US"/>
        </w:rPr>
        <w:t>mail</w:t>
      </w:r>
      <w:proofErr w:type="spellEnd"/>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r w:rsidRPr="00EF1668">
        <w:rPr>
          <w:rFonts w:eastAsia="Calibri"/>
          <w:b/>
          <w:sz w:val="28"/>
          <w:szCs w:val="28"/>
          <w:lang w:eastAsia="en-US"/>
        </w:rPr>
        <w:t xml:space="preserve">3.3.1.1  Прием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услуги </w:t>
      </w:r>
      <w:r>
        <w:rPr>
          <w:rFonts w:eastAsia="Calibri"/>
          <w:color w:val="000000"/>
          <w:sz w:val="28"/>
          <w:szCs w:val="28"/>
          <w:lang w:eastAsia="en-US"/>
        </w:rPr>
        <w:t xml:space="preserve"> </w:t>
      </w:r>
      <w:r>
        <w:rPr>
          <w:rFonts w:eastAsia="Calibri"/>
          <w:sz w:val="28"/>
          <w:szCs w:val="28"/>
          <w:lang w:eastAsia="en-US"/>
        </w:rPr>
        <w:t xml:space="preserve">варианта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участка </w:t>
      </w:r>
      <w:r w:rsidRPr="006208E5">
        <w:rPr>
          <w:rFonts w:eastAsia="Calibri"/>
          <w:sz w:val="28"/>
          <w:szCs w:val="28"/>
          <w:lang w:eastAsia="en-US"/>
        </w:rPr>
        <w:t xml:space="preserve"> для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lastRenderedPageBreak/>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 xml:space="preserve">медицинское свидетельство о смерти или </w:t>
      </w:r>
      <w:proofErr w:type="gramStart"/>
      <w:r>
        <w:rPr>
          <w:rFonts w:eastAsia="PT Astra Serif"/>
          <w:color w:val="000000"/>
          <w:sz w:val="28"/>
          <w:szCs w:val="28"/>
          <w:lang w:eastAsia="en-US"/>
        </w:rPr>
        <w:t>свидетельство</w:t>
      </w:r>
      <w:proofErr w:type="gramEnd"/>
      <w:r>
        <w:rPr>
          <w:rFonts w:eastAsia="PT Astra Serif"/>
          <w:color w:val="000000"/>
          <w:sz w:val="28"/>
          <w:szCs w:val="28"/>
          <w:lang w:eastAsia="en-US"/>
        </w:rPr>
        <w:t xml:space="preserve">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1"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в уполномоченном органе или  в отделе уполномоченного органа;</w:t>
      </w:r>
    </w:p>
    <w:p w:rsidR="00342A33" w:rsidRDefault="00342A33">
      <w:pPr>
        <w:ind w:right="-1" w:firstLine="709"/>
      </w:pPr>
      <w:r>
        <w:rPr>
          <w:rFonts w:eastAsia="Calibri"/>
          <w:sz w:val="28"/>
          <w:szCs w:val="28"/>
          <w:lang w:eastAsia="en-US"/>
        </w:rPr>
        <w:t xml:space="preserve">в 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 сайте http: //</w:t>
      </w:r>
      <w:r w:rsidR="000D1CBC" w:rsidRPr="000D1CBC">
        <w:t xml:space="preserve"> </w:t>
      </w:r>
      <w:r w:rsidR="000D1CBC" w:rsidRPr="000D1CBC">
        <w:rPr>
          <w:rFonts w:eastAsia="Calibri"/>
          <w:color w:val="000000"/>
          <w:sz w:val="28"/>
          <w:szCs w:val="28"/>
          <w:lang w:eastAsia="en-US"/>
        </w:rPr>
        <w:t>www.platnirovskaja.ru</w:t>
      </w:r>
      <w:r>
        <w:rPr>
          <w:rFonts w:eastAsia="Calibri"/>
          <w:b/>
          <w:sz w:val="28"/>
          <w:szCs w:val="28"/>
          <w:lang w:eastAsia="en-US"/>
        </w:rPr>
        <w:t>;</w:t>
      </w:r>
    </w:p>
    <w:p w:rsidR="00342A33" w:rsidRDefault="00342A33">
      <w:pPr>
        <w:ind w:right="-1" w:firstLine="709"/>
        <w:jc w:val="both"/>
      </w:pPr>
      <w:r>
        <w:rPr>
          <w:sz w:val="28"/>
          <w:szCs w:val="28"/>
        </w:rPr>
        <w:lastRenderedPageBreak/>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Pr>
          <w:rFonts w:eastAsia="Calibri"/>
          <w:sz w:val="28"/>
          <w:szCs w:val="28"/>
          <w:lang w:eastAsia="en-US"/>
        </w:rPr>
        <w:t>е-</w:t>
      </w:r>
      <w:proofErr w:type="gramEnd"/>
      <w:r>
        <w:rPr>
          <w:rFonts w:eastAsia="Calibri"/>
          <w:sz w:val="28"/>
          <w:szCs w:val="28"/>
          <w:lang w:eastAsia="en-US"/>
        </w:rPr>
        <w:t xml:space="preserve"> постановление Правительства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2" w:name="sub_141"/>
      <w:r>
        <w:rPr>
          <w:rFonts w:eastAsia="Calibri"/>
          <w:color w:val="000000"/>
          <w:sz w:val="28"/>
          <w:szCs w:val="28"/>
          <w:lang w:eastAsia="en-US"/>
        </w:rPr>
        <w:t xml:space="preserve">В случае представления заявителем документов, предусмотренных </w:t>
      </w:r>
      <w:hyperlink r:id="rId15"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8"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9"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2"/>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1"/>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w:t>
      </w:r>
      <w:proofErr w:type="gramStart"/>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roofErr w:type="gramEnd"/>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единой системы идентификац</w:t>
      </w:r>
      <w:proofErr w:type="gramStart"/>
      <w:r>
        <w:rPr>
          <w:sz w:val="28"/>
          <w:szCs w:val="28"/>
          <w:highlight w:val="white"/>
        </w:rPr>
        <w:t>ии и ау</w:t>
      </w:r>
      <w:proofErr w:type="gramEnd"/>
      <w:r>
        <w:rPr>
          <w:sz w:val="28"/>
          <w:szCs w:val="28"/>
          <w:highlight w:val="white"/>
        </w:rPr>
        <w:t xml:space="preserve">тентификации и единой     информационной системы персональных данных, обеспечивающей обработку, </w:t>
      </w:r>
      <w:r>
        <w:rPr>
          <w:sz w:val="28"/>
          <w:szCs w:val="28"/>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proofErr w:type="gramStart"/>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Pr>
          <w:rFonts w:eastAsia="Calibri"/>
          <w:sz w:val="28"/>
          <w:szCs w:val="28"/>
          <w:lang w:eastAsia="en-US"/>
        </w:rPr>
        <w:t xml:space="preserve">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sz w:val="28"/>
          <w:szCs w:val="28"/>
        </w:rPr>
        <w:t>ии и ау</w:t>
      </w:r>
      <w:proofErr w:type="gramEnd"/>
      <w:r>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70C0"/>
          <w:sz w:val="28"/>
          <w:szCs w:val="28"/>
        </w:rPr>
        <w:t xml:space="preserve"> </w:t>
      </w:r>
      <w:r>
        <w:rPr>
          <w:sz w:val="28"/>
          <w:szCs w:val="28"/>
        </w:rPr>
        <w:t>в</w:t>
      </w:r>
      <w:r>
        <w:rPr>
          <w:color w:val="000000"/>
          <w:sz w:val="28"/>
          <w:szCs w:val="28"/>
        </w:rPr>
        <w:t xml:space="preserve"> </w:t>
      </w:r>
      <w:r>
        <w:rPr>
          <w:color w:val="000000"/>
          <w:sz w:val="28"/>
          <w:szCs w:val="28"/>
        </w:rPr>
        <w:lastRenderedPageBreak/>
        <w:t>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I</w:t>
      </w:r>
      <w:r>
        <w:rPr>
          <w:rFonts w:eastAsia="Calibri"/>
          <w:sz w:val="28"/>
          <w:szCs w:val="28"/>
          <w:lang w:eastAsia="en-US"/>
        </w:rPr>
        <w:t xml:space="preserve">  не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3" w:name="sub_3064"/>
      <w:bookmarkEnd w:id="13"/>
      <w:r w:rsidRPr="008C05C4">
        <w:rPr>
          <w:rFonts w:eastAsia="Calibri"/>
          <w:b/>
          <w:sz w:val="28"/>
          <w:szCs w:val="28"/>
          <w:lang w:eastAsia="en-US"/>
        </w:rPr>
        <w:t>3.3.1.3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lastRenderedPageBreak/>
        <w:tab/>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proofErr w:type="gramStart"/>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w:t>
      </w:r>
      <w:proofErr w:type="gramEnd"/>
      <w:r w:rsidRPr="001178C2">
        <w:rPr>
          <w:sz w:val="28"/>
          <w:szCs w:val="28"/>
        </w:rPr>
        <w:t xml:space="preserve">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C02B35">
        <w:rPr>
          <w:rFonts w:eastAsia="DejaVu Sans"/>
          <w:bCs/>
          <w:kern w:val="2"/>
          <w:sz w:val="28"/>
          <w:szCs w:val="28"/>
          <w:lang w:bidi="hi-IN"/>
        </w:rPr>
        <w:t>Платнировского</w:t>
      </w:r>
      <w:r w:rsidR="00342A33">
        <w:rPr>
          <w:rFonts w:eastAsia="DejaVu Sans"/>
          <w:bCs/>
          <w:kern w:val="2"/>
          <w:sz w:val="28"/>
          <w:szCs w:val="28"/>
          <w:lang w:bidi="hi-IN"/>
        </w:rPr>
        <w:t xml:space="preserve">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proofErr w:type="gramStart"/>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поступивших от заявителя, а также документов (сведений</w:t>
      </w:r>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 xml:space="preserve">ринимает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roofErr w:type="gramEnd"/>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w:t>
      </w:r>
      <w:r>
        <w:rPr>
          <w:sz w:val="28"/>
          <w:szCs w:val="28"/>
        </w:rPr>
        <w:lastRenderedPageBreak/>
        <w:t xml:space="preserve">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й услуги,  составляет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4" w:name="sub_1031"/>
      <w:bookmarkEnd w:id="14"/>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firstLine="708"/>
        <w:jc w:val="both"/>
      </w:pPr>
      <w:proofErr w:type="gramStart"/>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342A33" w:rsidRDefault="00342A33">
      <w:pPr>
        <w:ind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firstLine="708"/>
        <w:jc w:val="both"/>
      </w:pPr>
      <w:r>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342A33" w:rsidRDefault="00342A33">
      <w:pPr>
        <w:ind w:firstLine="708"/>
        <w:jc w:val="both"/>
      </w:pPr>
      <w:bookmarkStart w:id="15" w:name="sub_3068"/>
      <w:bookmarkEnd w:id="15"/>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6" w:name="sub_3072"/>
      <w:bookmarkEnd w:id="16"/>
      <w:proofErr w:type="gramStart"/>
      <w:r w:rsidRPr="00B0578D">
        <w:rPr>
          <w:rFonts w:eastAsia="Calibri"/>
          <w:b/>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proofErr w:type="gramStart"/>
      <w:r>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7"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lastRenderedPageBreak/>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r>
        <w:rPr>
          <w:rFonts w:eastAsia="Calibri"/>
          <w:b/>
          <w:sz w:val="28"/>
          <w:szCs w:val="28"/>
          <w:lang w:eastAsia="en-US"/>
        </w:rPr>
        <w:t>3.3.2</w:t>
      </w:r>
      <w:r w:rsidR="00B0578D" w:rsidRPr="00B0578D">
        <w:rPr>
          <w:rFonts w:eastAsia="Calibri"/>
          <w:b/>
          <w:sz w:val="28"/>
          <w:szCs w:val="28"/>
          <w:lang w:eastAsia="en-US"/>
        </w:rPr>
        <w:t xml:space="preserve">.1  Прием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услуги </w:t>
      </w:r>
      <w:r w:rsidRPr="00B0578D">
        <w:rPr>
          <w:rFonts w:eastAsia="Calibri"/>
          <w:color w:val="000000"/>
          <w:sz w:val="28"/>
          <w:szCs w:val="28"/>
          <w:lang w:eastAsia="en-US"/>
        </w:rPr>
        <w:t xml:space="preserve"> </w:t>
      </w:r>
      <w:r w:rsidR="00376BD6">
        <w:rPr>
          <w:rFonts w:eastAsia="Calibri"/>
          <w:sz w:val="28"/>
          <w:szCs w:val="28"/>
          <w:lang w:eastAsia="en-US"/>
        </w:rPr>
        <w:t>варианта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lastRenderedPageBreak/>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в уполномоченном органе или  в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r w:rsidRPr="00B0578D">
        <w:rPr>
          <w:rFonts w:eastAsia="Calibri"/>
          <w:sz w:val="28"/>
          <w:szCs w:val="28"/>
          <w:shd w:val="clear" w:color="auto" w:fill="FFFFFF"/>
          <w:lang w:eastAsia="en-US"/>
        </w:rPr>
        <w:t>во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МФЦ,  в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 сайте http: //</w:t>
      </w:r>
      <w:r w:rsidR="007F7F98" w:rsidRPr="007F7F98">
        <w:t xml:space="preserve"> </w:t>
      </w:r>
      <w:r w:rsidR="007F7F98" w:rsidRPr="007F7F98">
        <w:rPr>
          <w:rFonts w:eastAsia="Calibri"/>
          <w:color w:val="000000"/>
          <w:sz w:val="28"/>
          <w:szCs w:val="28"/>
          <w:lang w:eastAsia="en-US"/>
        </w:rPr>
        <w:t>www.platnirovskaja.ru</w:t>
      </w:r>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w:t>
      </w:r>
      <w:proofErr w:type="gramStart"/>
      <w:r w:rsidRPr="00B0578D">
        <w:rPr>
          <w:rFonts w:eastAsia="Calibri"/>
          <w:sz w:val="28"/>
          <w:szCs w:val="28"/>
          <w:lang w:eastAsia="en-US"/>
        </w:rPr>
        <w:t>е-</w:t>
      </w:r>
      <w:proofErr w:type="gramEnd"/>
      <w:r w:rsidRPr="00B0578D">
        <w:rPr>
          <w:rFonts w:eastAsia="Calibri"/>
          <w:sz w:val="28"/>
          <w:szCs w:val="28"/>
          <w:lang w:eastAsia="en-US"/>
        </w:rPr>
        <w:t xml:space="preserve"> постановление Правительства № 634);</w:t>
      </w:r>
    </w:p>
    <w:p w:rsidR="00B0578D" w:rsidRPr="00B0578D" w:rsidRDefault="00B0578D" w:rsidP="00B0578D">
      <w:pPr>
        <w:ind w:firstLine="709"/>
        <w:jc w:val="both"/>
      </w:pPr>
      <w:proofErr w:type="gramStart"/>
      <w:r w:rsidRPr="00B0578D">
        <w:rPr>
          <w:sz w:val="28"/>
          <w:szCs w:val="28"/>
        </w:rPr>
        <w:t>в электронной форме  через</w:t>
      </w:r>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B0578D" w:rsidRPr="00B0578D" w:rsidRDefault="00B0578D" w:rsidP="00B0578D">
      <w:pPr>
        <w:ind w:firstLine="709"/>
        <w:jc w:val="both"/>
      </w:pPr>
      <w:r w:rsidRPr="00B0578D">
        <w:rPr>
          <w:sz w:val="28"/>
          <w:szCs w:val="28"/>
        </w:rPr>
        <w:t xml:space="preserve">в электронной форме  </w:t>
      </w:r>
      <w:r w:rsidRPr="00B0578D">
        <w:rPr>
          <w:rFonts w:eastAsia="Calibri"/>
          <w:sz w:val="28"/>
          <w:szCs w:val="28"/>
          <w:lang w:eastAsia="en-US"/>
        </w:rPr>
        <w:t>по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1"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4"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5"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tab/>
      </w:r>
      <w:r w:rsidRPr="00B0578D">
        <w:rPr>
          <w:rFonts w:eastAsia="Calibri"/>
          <w:sz w:val="28"/>
          <w:szCs w:val="28"/>
          <w:lang w:eastAsia="en-US"/>
        </w:rPr>
        <w:t xml:space="preserve"> </w:t>
      </w:r>
      <w:proofErr w:type="gramStart"/>
      <w:r w:rsidRPr="00B0578D">
        <w:rPr>
          <w:rFonts w:eastAsia="Calibri"/>
          <w:sz w:val="28"/>
          <w:szCs w:val="28"/>
          <w:lang w:eastAsia="en-US"/>
        </w:rPr>
        <w:t xml:space="preserve">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органа, </w:t>
      </w:r>
      <w:r w:rsidRPr="00B0578D">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roofErr w:type="gramEnd"/>
    </w:p>
    <w:p w:rsidR="00B0578D" w:rsidRPr="00B0578D" w:rsidRDefault="00B0578D" w:rsidP="00B0578D">
      <w:pPr>
        <w:ind w:right="-1"/>
        <w:jc w:val="both"/>
      </w:pPr>
      <w:r w:rsidRPr="00B0578D">
        <w:rPr>
          <w:rFonts w:eastAsia="Calibri"/>
          <w:sz w:val="28"/>
          <w:szCs w:val="28"/>
          <w:lang w:eastAsia="en-US"/>
        </w:rPr>
        <w:tab/>
        <w:t xml:space="preserve">Установление личности заявителя,  </w:t>
      </w:r>
      <w:r w:rsidRPr="00B0578D">
        <w:rPr>
          <w:rFonts w:eastAsia="Calibri"/>
          <w:sz w:val="28"/>
          <w:szCs w:val="22"/>
          <w:lang w:eastAsia="en-US"/>
        </w:rPr>
        <w:t xml:space="preserve">в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proofErr w:type="gramStart"/>
      <w:r w:rsidRPr="00B0578D">
        <w:rPr>
          <w:sz w:val="28"/>
          <w:szCs w:val="28"/>
        </w:rPr>
        <w:lastRenderedPageBreak/>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0578D">
        <w:rPr>
          <w:rFonts w:eastAsia="Calibri"/>
          <w:sz w:val="28"/>
          <w:szCs w:val="28"/>
          <w:lang w:eastAsia="en-US"/>
        </w:rPr>
        <w:t xml:space="preserve">  </w:t>
      </w:r>
      <w:r w:rsidRPr="00B0578D">
        <w:rPr>
          <w:rFonts w:eastAsia="Calibri"/>
          <w:i/>
          <w:sz w:val="26"/>
          <w:szCs w:val="26"/>
          <w:lang w:eastAsia="en-US"/>
        </w:rPr>
        <w:t>(</w:t>
      </w:r>
      <w:r w:rsidRPr="00B0578D">
        <w:rPr>
          <w:rFonts w:eastAsia="Calibri"/>
          <w:b/>
          <w:i/>
          <w:sz w:val="26"/>
          <w:szCs w:val="26"/>
          <w:lang w:eastAsia="en-US"/>
        </w:rPr>
        <w:t>Примечание:</w:t>
      </w:r>
      <w:proofErr w:type="gramEnd"/>
      <w:r w:rsidRPr="00B0578D">
        <w:rPr>
          <w:rFonts w:eastAsia="Calibri"/>
          <w:i/>
          <w:sz w:val="26"/>
          <w:szCs w:val="26"/>
          <w:lang w:eastAsia="en-US"/>
        </w:rPr>
        <w:t xml:space="preserve"> </w:t>
      </w:r>
      <w:proofErr w:type="gramStart"/>
      <w:r w:rsidRPr="00B0578D">
        <w:rPr>
          <w:rFonts w:eastAsia="Calibri"/>
          <w:i/>
          <w:sz w:val="26"/>
          <w:szCs w:val="26"/>
          <w:lang w:eastAsia="en-US"/>
        </w:rPr>
        <w:t>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roofErr w:type="gramEnd"/>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единой системы идентификац</w:t>
      </w:r>
      <w:proofErr w:type="gramStart"/>
      <w:r w:rsidRPr="00B0578D">
        <w:rPr>
          <w:sz w:val="28"/>
          <w:szCs w:val="28"/>
          <w:highlight w:val="white"/>
        </w:rPr>
        <w:t>ии и ау</w:t>
      </w:r>
      <w:proofErr w:type="gramEnd"/>
      <w:r w:rsidRPr="00B0578D">
        <w:rPr>
          <w:sz w:val="28"/>
          <w:szCs w:val="28"/>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r w:rsidRPr="00B0578D">
        <w:rPr>
          <w:rFonts w:eastAsia="Calibri"/>
          <w:sz w:val="28"/>
          <w:szCs w:val="22"/>
          <w:lang w:eastAsia="en-US"/>
        </w:rPr>
        <w:t>2)</w:t>
      </w:r>
      <w:r w:rsidRPr="00B0578D">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3) заявление  не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B0578D">
        <w:rPr>
          <w:rFonts w:eastAsia="Calibri"/>
          <w:sz w:val="28"/>
          <w:szCs w:val="22"/>
          <w:lang w:eastAsia="en-US"/>
        </w:rPr>
        <w:t>порядке, установленном законодательством Российской Федерации или утратили</w:t>
      </w:r>
      <w:proofErr w:type="gramEnd"/>
      <w:r w:rsidRPr="00B0578D">
        <w:rPr>
          <w:rFonts w:eastAsia="Calibri"/>
          <w:sz w:val="28"/>
          <w:szCs w:val="22"/>
          <w:lang w:eastAsia="en-US"/>
        </w:rPr>
        <w:t xml:space="preserve">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w:t>
      </w:r>
      <w:r w:rsidRPr="00B0578D">
        <w:rPr>
          <w:sz w:val="28"/>
          <w:szCs w:val="28"/>
          <w:lang w:eastAsia="en-US"/>
        </w:rPr>
        <w:lastRenderedPageBreak/>
        <w:t>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proofErr w:type="gramStart"/>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w:t>
      </w:r>
      <w:proofErr w:type="gramEnd"/>
      <w:r w:rsidRPr="00B0578D">
        <w:rPr>
          <w:rFonts w:eastAsia="Calibri"/>
          <w:sz w:val="28"/>
          <w:szCs w:val="28"/>
          <w:lang w:eastAsia="en-US"/>
        </w:rPr>
        <w:t xml:space="preserve">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0578D">
        <w:rPr>
          <w:sz w:val="28"/>
          <w:szCs w:val="28"/>
        </w:rPr>
        <w:t>ии и ау</w:t>
      </w:r>
      <w:proofErr w:type="gramEnd"/>
      <w:r w:rsidRPr="00B0578D">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центра </w:t>
      </w:r>
      <w:r w:rsidRPr="00B0578D">
        <w:rPr>
          <w:color w:val="0070C0"/>
          <w:sz w:val="28"/>
          <w:szCs w:val="28"/>
        </w:rPr>
        <w:t xml:space="preserve"> </w:t>
      </w:r>
      <w:r w:rsidRPr="00B0578D">
        <w:rPr>
          <w:sz w:val="28"/>
          <w:szCs w:val="28"/>
        </w:rPr>
        <w:t>в</w:t>
      </w:r>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B0578D">
        <w:rPr>
          <w:sz w:val="28"/>
          <w:szCs w:val="28"/>
        </w:rPr>
        <w:t>I</w:t>
      </w:r>
      <w:r w:rsidRPr="00B0578D">
        <w:rPr>
          <w:sz w:val="28"/>
          <w:szCs w:val="28"/>
        </w:rPr>
        <w:t xml:space="preserve">  не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несоответствие представленных документов требованиям, установленным  законодательством Российской Федерации;</w:t>
      </w:r>
    </w:p>
    <w:p w:rsidR="00B0578D" w:rsidRPr="00B0578D" w:rsidRDefault="00B0578D" w:rsidP="00B0578D">
      <w:pPr>
        <w:ind w:right="-1" w:firstLine="708"/>
        <w:jc w:val="both"/>
      </w:pPr>
      <w:r w:rsidRPr="00B0578D">
        <w:rPr>
          <w:sz w:val="28"/>
          <w:szCs w:val="28"/>
          <w:lang w:eastAsia="en-US"/>
        </w:rPr>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w:t>
      </w:r>
      <w:proofErr w:type="gramStart"/>
      <w:r w:rsidRPr="00B0578D">
        <w:rPr>
          <w:kern w:val="2"/>
          <w:sz w:val="28"/>
          <w:szCs w:val="28"/>
          <w:lang w:bidi="hi-IN"/>
        </w:rPr>
        <w:t xml:space="preserve">для отказа в  предоставлении муниципальной услуги в электронной форме на Региональном портале </w:t>
      </w:r>
      <w:r w:rsidRPr="00B0578D">
        <w:rPr>
          <w:color w:val="000000"/>
          <w:kern w:val="2"/>
          <w:sz w:val="28"/>
          <w:szCs w:val="28"/>
          <w:lang w:bidi="hi-IN"/>
        </w:rPr>
        <w:t>по варианту</w:t>
      </w:r>
      <w:proofErr w:type="gramEnd"/>
      <w:r w:rsidRPr="00B0578D">
        <w:rPr>
          <w:color w:val="000000"/>
          <w:kern w:val="2"/>
          <w:sz w:val="28"/>
          <w:szCs w:val="28"/>
          <w:lang w:bidi="hi-IN"/>
        </w:rPr>
        <w:t xml:space="preserve">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должностное лицо</w:t>
      </w:r>
      <w:r w:rsidRPr="00980C2E">
        <w:rPr>
          <w:b/>
          <w:sz w:val="28"/>
        </w:rPr>
        <w:t xml:space="preserve">  </w:t>
      </w:r>
      <w:r w:rsidRPr="00980C2E">
        <w:rPr>
          <w:sz w:val="28"/>
          <w:szCs w:val="28"/>
        </w:rPr>
        <w:t xml:space="preserve">в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r w:rsidRPr="00980C2E">
        <w:rPr>
          <w:bCs/>
          <w:sz w:val="28"/>
          <w:szCs w:val="28"/>
        </w:rPr>
        <w:t xml:space="preserve">уведомления  об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C02B35">
        <w:rPr>
          <w:rFonts w:eastAsia="DejaVu Sans"/>
          <w:bCs/>
          <w:kern w:val="2"/>
          <w:sz w:val="28"/>
          <w:szCs w:val="28"/>
          <w:lang w:bidi="hi-IN"/>
        </w:rPr>
        <w:t>Платнировского</w:t>
      </w:r>
      <w:r w:rsidR="00B0578D" w:rsidRPr="00B0578D">
        <w:rPr>
          <w:rFonts w:eastAsia="DejaVu Sans"/>
          <w:bCs/>
          <w:kern w:val="2"/>
          <w:sz w:val="28"/>
          <w:szCs w:val="28"/>
          <w:lang w:bidi="hi-IN"/>
        </w:rPr>
        <w:t xml:space="preserve">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proofErr w:type="gramStart"/>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lastRenderedPageBreak/>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w:t>
      </w:r>
      <w:proofErr w:type="gramEnd"/>
      <w:r w:rsidRPr="00980C2E">
        <w:rPr>
          <w:sz w:val="28"/>
          <w:szCs w:val="28"/>
        </w:rPr>
        <w:t xml:space="preserve">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реквизиты банковского счета для  уплаты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proofErr w:type="gramStart"/>
      <w:r w:rsidR="00F00A5B" w:rsidRPr="00980C2E">
        <w:rPr>
          <w:rFonts w:eastAsia="Calibri"/>
          <w:sz w:val="28"/>
          <w:szCs w:val="28"/>
        </w:rPr>
        <w:t>свидетельство</w:t>
      </w:r>
      <w:proofErr w:type="gramEnd"/>
      <w:r w:rsidR="00F00A5B" w:rsidRPr="00980C2E">
        <w:rPr>
          <w:rFonts w:eastAsia="Calibri"/>
          <w:sz w:val="28"/>
          <w:szCs w:val="28"/>
        </w:rPr>
        <w:t xml:space="preserve">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«Личный кабинет» 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 xml:space="preserve">РПГУ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й услуги,  составляет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услуги,  составляет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 документа в электронной форме.</w:t>
      </w:r>
    </w:p>
    <w:p w:rsidR="00B0578D" w:rsidRPr="00B0578D" w:rsidRDefault="00B0578D" w:rsidP="00B0578D">
      <w:pPr>
        <w:ind w:firstLine="708"/>
        <w:jc w:val="both"/>
      </w:pPr>
      <w:proofErr w:type="gramStart"/>
      <w:r w:rsidRPr="00B0578D">
        <w:rPr>
          <w:rFonts w:eastAsia="Calibri"/>
          <w:sz w:val="28"/>
          <w:szCs w:val="28"/>
          <w:lang w:eastAsia="en-US"/>
        </w:rPr>
        <w:lastRenderedPageBreak/>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roofErr w:type="gramEnd"/>
    </w:p>
    <w:p w:rsidR="00B0578D" w:rsidRPr="00B0578D" w:rsidRDefault="00B0578D" w:rsidP="00B0578D">
      <w:pPr>
        <w:ind w:firstLine="708"/>
        <w:jc w:val="both"/>
      </w:pPr>
      <w:r w:rsidRPr="00B0578D">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sidRPr="00B0578D">
        <w:rPr>
          <w:rFonts w:eastAsia="Calibri"/>
          <w:sz w:val="28"/>
          <w:szCs w:val="28"/>
          <w:lang w:eastAsia="en-US"/>
        </w:rPr>
        <w:t>mail</w:t>
      </w:r>
      <w:proofErr w:type="spellEnd"/>
      <w:r w:rsidRPr="00B0578D">
        <w:rPr>
          <w:rFonts w:eastAsia="Calibri"/>
          <w:sz w:val="28"/>
          <w:szCs w:val="28"/>
          <w:lang w:eastAsia="en-US"/>
        </w:rPr>
        <w:t xml:space="preserve"> электронной почты заявителя.</w:t>
      </w:r>
    </w:p>
    <w:p w:rsidR="00B0578D" w:rsidRPr="00B0578D" w:rsidRDefault="00B0578D" w:rsidP="00B0578D">
      <w:pPr>
        <w:ind w:firstLine="708"/>
        <w:jc w:val="both"/>
      </w:pPr>
      <w:r w:rsidRPr="00B0578D">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proofErr w:type="gramStart"/>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w:t>
      </w:r>
      <w:proofErr w:type="spellStart"/>
      <w:r w:rsidRPr="00B0578D">
        <w:rPr>
          <w:rFonts w:eastAsia="Calibri"/>
          <w:color w:val="000000"/>
          <w:sz w:val="28"/>
          <w:szCs w:val="28"/>
          <w:lang w:eastAsia="en-US"/>
        </w:rPr>
        <w:t>mail</w:t>
      </w:r>
      <w:proofErr w:type="spellEnd"/>
      <w:r w:rsidRPr="00B0578D">
        <w:rPr>
          <w:rFonts w:eastAsia="Calibri"/>
          <w:sz w:val="28"/>
          <w:szCs w:val="28"/>
          <w:lang w:eastAsia="en-US"/>
        </w:rPr>
        <w:t xml:space="preserve"> электронной почты</w:t>
      </w:r>
      <w:proofErr w:type="gramEnd"/>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платы  за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дней  и не  позднее 1 рабочего дня, после  поступления  в Государственную информационную </w:t>
      </w:r>
      <w:r w:rsidRPr="00B0578D">
        <w:rPr>
          <w:rFonts w:eastAsia="Calibri"/>
          <w:sz w:val="28"/>
          <w:szCs w:val="28"/>
          <w:lang w:eastAsia="en-US"/>
        </w:rPr>
        <w:lastRenderedPageBreak/>
        <w:t>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proofErr w:type="gramStart"/>
      <w:r w:rsidRPr="00B0578D">
        <w:rPr>
          <w:rFonts w:eastAsia="Calibri"/>
          <w:sz w:val="28"/>
          <w:szCs w:val="28"/>
          <w:lang w:eastAsia="en-US"/>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roofErr w:type="gramEnd"/>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 xml:space="preserve">.6.  </w:t>
      </w:r>
      <w:proofErr w:type="gramStart"/>
      <w:r w:rsidR="00B0578D" w:rsidRPr="00EC20EC">
        <w:rPr>
          <w:rFonts w:eastAsia="Calibri"/>
          <w:b/>
          <w:sz w:val="28"/>
          <w:szCs w:val="28"/>
          <w:lang w:eastAsia="en-US"/>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proofErr w:type="gramStart"/>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roofErr w:type="gramEnd"/>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proofErr w:type="gramStart"/>
      <w:r w:rsidRPr="00980C2E">
        <w:rPr>
          <w:rFonts w:eastAsia="Calibri"/>
          <w:b/>
          <w:bCs/>
          <w:sz w:val="28"/>
          <w:szCs w:val="28"/>
          <w:lang w:eastAsia="en-US"/>
        </w:rPr>
        <w:t>Ш</w:t>
      </w:r>
      <w:proofErr w:type="gramEnd"/>
      <w:r w:rsidRPr="00980C2E">
        <w:rPr>
          <w:rFonts w:eastAsia="Calibri"/>
          <w:b/>
          <w:bCs/>
          <w:sz w:val="28"/>
          <w:szCs w:val="28"/>
          <w:lang w:eastAsia="en-US"/>
        </w:rPr>
        <w:t xml:space="preserve">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proofErr w:type="gramStart"/>
      <w:r w:rsidRPr="00EC20EC">
        <w:rPr>
          <w:rFonts w:eastAsia="Calibri"/>
          <w:b/>
          <w:sz w:val="28"/>
          <w:szCs w:val="28"/>
          <w:lang w:eastAsia="en-US"/>
        </w:rPr>
        <w:t xml:space="preserve">3.3.3.1  Прием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roofErr w:type="gramEnd"/>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proofErr w:type="gramStart"/>
      <w:r>
        <w:rPr>
          <w:rFonts w:eastAsia="Calibri"/>
          <w:sz w:val="28"/>
          <w:szCs w:val="22"/>
          <w:lang w:eastAsia="en-US"/>
        </w:rPr>
        <w:t>Ш</w:t>
      </w:r>
      <w:proofErr w:type="gramEnd"/>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t>
      </w:r>
      <w:r w:rsidR="007F7F98" w:rsidRPr="007F7F98">
        <w:t xml:space="preserve"> </w:t>
      </w:r>
      <w:r w:rsidR="007F7F98" w:rsidRPr="007F7F98">
        <w:rPr>
          <w:rFonts w:eastAsia="Calibri"/>
          <w:sz w:val="28"/>
          <w:szCs w:val="28"/>
          <w:lang w:eastAsia="en-US"/>
        </w:rPr>
        <w:t>www.platnirovskaja.ru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6"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9"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30"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 xml:space="preserve">их бесплатное копирование осуществляется в уполномоченном органе или в </w:t>
      </w:r>
      <w:r>
        <w:rPr>
          <w:rFonts w:eastAsia="Calibri"/>
          <w:color w:val="000000"/>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eastAsia="Calibri"/>
          <w:sz w:val="28"/>
          <w:szCs w:val="28"/>
          <w:lang w:eastAsia="en-US"/>
        </w:rPr>
        <w:t>предусмотренных</w:t>
      </w:r>
      <w:proofErr w:type="gramEnd"/>
      <w:r>
        <w:rPr>
          <w:rFonts w:eastAsia="Calibri"/>
          <w:sz w:val="28"/>
          <w:szCs w:val="28"/>
          <w:lang w:eastAsia="en-US"/>
        </w:rPr>
        <w:t xml:space="preserve">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roofErr w:type="gramEnd"/>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единой системы идентификац</w:t>
      </w:r>
      <w:proofErr w:type="gramStart"/>
      <w:r>
        <w:rPr>
          <w:sz w:val="28"/>
          <w:szCs w:val="28"/>
          <w:highlight w:val="white"/>
        </w:rPr>
        <w:t>ии и ау</w:t>
      </w:r>
      <w:proofErr w:type="gramEnd"/>
      <w:r>
        <w:rPr>
          <w:sz w:val="28"/>
          <w:szCs w:val="28"/>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r>
        <w:rPr>
          <w:rFonts w:eastAsia="Calibri"/>
          <w:color w:val="000000"/>
          <w:sz w:val="28"/>
          <w:szCs w:val="22"/>
          <w:lang w:eastAsia="en-US"/>
        </w:rPr>
        <w:t>заявление  не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w:t>
      </w:r>
      <w:r>
        <w:rPr>
          <w:rFonts w:eastAsia="Calibri"/>
          <w:sz w:val="28"/>
          <w:szCs w:val="22"/>
          <w:lang w:eastAsia="en-US"/>
        </w:rPr>
        <w:lastRenderedPageBreak/>
        <w:t xml:space="preserve">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lastRenderedPageBreak/>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Ш</w:t>
      </w:r>
      <w:proofErr w:type="gramEnd"/>
      <w:r>
        <w:rPr>
          <w:rFonts w:eastAsia="Calibri"/>
          <w:sz w:val="28"/>
          <w:szCs w:val="28"/>
          <w:lang w:eastAsia="en-US"/>
        </w:rPr>
        <w:t xml:space="preserve">  не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r w:rsidRPr="00EC20EC">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w:t>
      </w:r>
      <w:proofErr w:type="gramStart"/>
      <w:r>
        <w:rPr>
          <w:rFonts w:eastAsia="Calibri"/>
          <w:color w:val="000000"/>
          <w:sz w:val="28"/>
          <w:szCs w:val="28"/>
          <w:lang w:eastAsia="en-US"/>
        </w:rPr>
        <w:t>Ш</w:t>
      </w:r>
      <w:proofErr w:type="gramEnd"/>
      <w:r>
        <w:rPr>
          <w:rFonts w:eastAsia="Calibri"/>
          <w:sz w:val="28"/>
          <w:szCs w:val="28"/>
          <w:lang w:eastAsia="en-US"/>
        </w:rPr>
        <w:t xml:space="preserve">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sidR="00C02B35">
        <w:rPr>
          <w:rFonts w:eastAsia="DejaVu Sans"/>
          <w:bCs/>
          <w:kern w:val="2"/>
          <w:sz w:val="28"/>
          <w:szCs w:val="28"/>
          <w:lang w:bidi="hi-IN"/>
        </w:rPr>
        <w:t>Платнировского</w:t>
      </w:r>
      <w:r>
        <w:rPr>
          <w:rFonts w:eastAsia="DejaVu Sans"/>
          <w:bCs/>
          <w:kern w:val="2"/>
          <w:sz w:val="28"/>
          <w:szCs w:val="28"/>
          <w:lang w:bidi="hi-IN"/>
        </w:rPr>
        <w:t xml:space="preserve">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lastRenderedPageBreak/>
        <w:t xml:space="preserve">Срок подготовки документа не должен превышать 3 рабочих дней </w:t>
      </w:r>
      <w:proofErr w:type="gramStart"/>
      <w:r>
        <w:rPr>
          <w:rFonts w:eastAsia="Calibri"/>
          <w:sz w:val="28"/>
          <w:szCs w:val="22"/>
          <w:lang w:eastAsia="en-US"/>
        </w:rPr>
        <w:t>с даты регистрации</w:t>
      </w:r>
      <w:proofErr w:type="gramEnd"/>
      <w:r>
        <w:rPr>
          <w:rFonts w:eastAsia="Calibri"/>
          <w:sz w:val="28"/>
          <w:szCs w:val="22"/>
          <w:lang w:eastAsia="en-US"/>
        </w:rPr>
        <w:t xml:space="preserve">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proofErr w:type="gramStart"/>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roofErr w:type="gramEnd"/>
    </w:p>
    <w:p w:rsidR="00342A33" w:rsidRDefault="00342A33">
      <w:pPr>
        <w:ind w:right="-1" w:firstLine="708"/>
        <w:jc w:val="both"/>
      </w:pPr>
      <w:r>
        <w:rPr>
          <w:rFonts w:eastAsia="Calibri"/>
          <w:sz w:val="28"/>
          <w:szCs w:val="28"/>
          <w:lang w:eastAsia="en-US"/>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w:t>
      </w:r>
      <w:r>
        <w:rPr>
          <w:rFonts w:eastAsia="Calibri"/>
          <w:sz w:val="28"/>
          <w:szCs w:val="28"/>
          <w:lang w:eastAsia="en-US"/>
        </w:rPr>
        <w:lastRenderedPageBreak/>
        <w:t>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3.3.4.1  Прием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lastRenderedPageBreak/>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t>
      </w:r>
      <w:r w:rsidR="000D1CBC" w:rsidRPr="000D1CBC">
        <w:t xml:space="preserve"> </w:t>
      </w:r>
      <w:r w:rsidR="000D1CBC" w:rsidRPr="000D1CBC">
        <w:rPr>
          <w:rFonts w:eastAsia="Calibri"/>
          <w:sz w:val="28"/>
          <w:szCs w:val="28"/>
          <w:lang w:eastAsia="en-US"/>
        </w:rPr>
        <w:t>www.platnirovskaja.ru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proofErr w:type="gramStart"/>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roofErr w:type="gramEnd"/>
    </w:p>
    <w:p w:rsidR="00342A33" w:rsidRDefault="00342A33">
      <w:pPr>
        <w:ind w:firstLine="709"/>
        <w:jc w:val="both"/>
      </w:pPr>
      <w:r>
        <w:rPr>
          <w:sz w:val="28"/>
          <w:szCs w:val="28"/>
        </w:rPr>
        <w:t xml:space="preserve">в электронной форме  </w:t>
      </w:r>
      <w:r>
        <w:rPr>
          <w:rFonts w:eastAsia="Calibri"/>
          <w:sz w:val="28"/>
          <w:szCs w:val="28"/>
          <w:lang w:eastAsia="en-US"/>
        </w:rPr>
        <w:t>по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3"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4"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Pr>
          <w:rFonts w:eastAsia="Calibri"/>
          <w:sz w:val="28"/>
          <w:szCs w:val="28"/>
          <w:lang w:eastAsia="en-US"/>
        </w:rPr>
        <w:t>предусмотренных</w:t>
      </w:r>
      <w:proofErr w:type="gramEnd"/>
      <w:r>
        <w:rPr>
          <w:rFonts w:eastAsia="Calibri"/>
          <w:sz w:val="28"/>
          <w:szCs w:val="28"/>
          <w:lang w:eastAsia="en-US"/>
        </w:rPr>
        <w:t xml:space="preserve">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proofErr w:type="gramStart"/>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Pr>
          <w:rFonts w:eastAsia="Calibri"/>
          <w:i/>
          <w:sz w:val="26"/>
          <w:szCs w:val="26"/>
          <w:lang w:eastAsia="en-US"/>
        </w:rPr>
        <w:t>(</w:t>
      </w:r>
      <w:r>
        <w:rPr>
          <w:rFonts w:eastAsia="Calibri"/>
          <w:b/>
          <w:i/>
          <w:sz w:val="26"/>
          <w:szCs w:val="26"/>
          <w:lang w:eastAsia="en-US"/>
        </w:rPr>
        <w:t>Примечание:</w:t>
      </w:r>
      <w:proofErr w:type="gramEnd"/>
      <w:r>
        <w:rPr>
          <w:rFonts w:eastAsia="Calibri"/>
          <w:i/>
          <w:sz w:val="26"/>
          <w:szCs w:val="26"/>
          <w:lang w:eastAsia="en-US"/>
        </w:rPr>
        <w:t xml:space="preserve"> </w:t>
      </w:r>
      <w:proofErr w:type="gramStart"/>
      <w:r>
        <w:rPr>
          <w:rFonts w:eastAsia="Calibri"/>
          <w:i/>
          <w:sz w:val="26"/>
          <w:szCs w:val="26"/>
          <w:lang w:eastAsia="en-US"/>
        </w:rPr>
        <w:t>Использование вышеуказанных технологий проводится при наличии технической возможности)</w:t>
      </w:r>
      <w:r>
        <w:rPr>
          <w:rFonts w:eastAsia="Calibri"/>
          <w:sz w:val="26"/>
          <w:szCs w:val="26"/>
          <w:lang w:eastAsia="en-US"/>
        </w:rPr>
        <w:t>;</w:t>
      </w:r>
      <w:proofErr w:type="gramEnd"/>
    </w:p>
    <w:p w:rsidR="00342A33" w:rsidRDefault="00342A33">
      <w:pPr>
        <w:ind w:firstLine="709"/>
        <w:jc w:val="both"/>
      </w:pPr>
      <w:r>
        <w:rPr>
          <w:sz w:val="28"/>
          <w:szCs w:val="28"/>
        </w:rPr>
        <w:t>2) </w:t>
      </w:r>
      <w:r>
        <w:rPr>
          <w:sz w:val="26"/>
          <w:szCs w:val="26"/>
        </w:rPr>
        <w:t xml:space="preserve">ЕСИА и </w:t>
      </w:r>
      <w:r>
        <w:rPr>
          <w:sz w:val="28"/>
          <w:szCs w:val="28"/>
        </w:rPr>
        <w:t>единой системы идентификац</w:t>
      </w:r>
      <w:proofErr w:type="gramStart"/>
      <w:r>
        <w:rPr>
          <w:sz w:val="28"/>
          <w:szCs w:val="28"/>
        </w:rPr>
        <w:t>ии и ау</w:t>
      </w:r>
      <w:proofErr w:type="gramEnd"/>
      <w:r>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sz w:val="28"/>
          <w:szCs w:val="28"/>
        </w:rPr>
        <w:lastRenderedPageBreak/>
        <w:t xml:space="preserve">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r>
        <w:rPr>
          <w:rFonts w:eastAsia="Calibri"/>
          <w:sz w:val="28"/>
          <w:szCs w:val="22"/>
          <w:lang w:eastAsia="en-US"/>
        </w:rPr>
        <w:t>2)</w:t>
      </w:r>
      <w:r w:rsidR="00342A33">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Pr>
          <w:rFonts w:eastAsia="Calibri"/>
          <w:sz w:val="28"/>
          <w:szCs w:val="22"/>
          <w:lang w:eastAsia="en-US"/>
        </w:rPr>
        <w:t>порядке, установленном законодательством Российской Федерации или утратили</w:t>
      </w:r>
      <w:proofErr w:type="gramEnd"/>
      <w:r>
        <w:rPr>
          <w:rFonts w:eastAsia="Calibri"/>
          <w:sz w:val="28"/>
          <w:szCs w:val="22"/>
          <w:lang w:eastAsia="en-US"/>
        </w:rPr>
        <w:t xml:space="preserve">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 xml:space="preserve">МФЦ, </w:t>
      </w:r>
      <w:r>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ного центра,  в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w:t>
      </w:r>
      <w:r>
        <w:rPr>
          <w:rFonts w:eastAsia="Calibri"/>
          <w:sz w:val="28"/>
          <w:szCs w:val="28"/>
          <w:lang w:eastAsia="en-US"/>
        </w:rPr>
        <w:t>V  не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варианта  </w:t>
      </w:r>
      <w:r>
        <w:rPr>
          <w:rFonts w:eastAsia="Calibri"/>
          <w:sz w:val="28"/>
          <w:szCs w:val="28"/>
          <w:lang w:val="en-US" w:eastAsia="en-US"/>
        </w:rPr>
        <w:t>I</w:t>
      </w:r>
      <w:r>
        <w:rPr>
          <w:rFonts w:eastAsia="Calibri"/>
          <w:sz w:val="28"/>
          <w:szCs w:val="28"/>
          <w:lang w:eastAsia="en-US"/>
        </w:rPr>
        <w:t xml:space="preserve">V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 xml:space="preserve">отсутствие в запросе о выдаче дубликата информации, позволяющей </w:t>
      </w:r>
      <w:r>
        <w:rPr>
          <w:kern w:val="2"/>
          <w:sz w:val="28"/>
          <w:szCs w:val="24"/>
          <w:lang w:bidi="hi-IN"/>
        </w:rPr>
        <w:lastRenderedPageBreak/>
        <w:t>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w:t>
      </w:r>
      <w:proofErr w:type="gramStart"/>
      <w:r>
        <w:rPr>
          <w:kern w:val="2"/>
          <w:sz w:val="28"/>
          <w:szCs w:val="28"/>
          <w:lang w:bidi="hi-IN"/>
        </w:rPr>
        <w:t>для отказа в  предоставлении муниципальной услуги в электронной форме на Региональном портале по варианту</w:t>
      </w:r>
      <w:proofErr w:type="gramEnd"/>
      <w:r>
        <w:rPr>
          <w:kern w:val="2"/>
          <w:sz w:val="28"/>
          <w:szCs w:val="28"/>
          <w:lang w:bidi="hi-IN"/>
        </w:rPr>
        <w:t xml:space="preserve">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sidR="00C02B35">
        <w:rPr>
          <w:rFonts w:eastAsia="DejaVu Sans"/>
          <w:bCs/>
          <w:kern w:val="2"/>
          <w:sz w:val="28"/>
          <w:szCs w:val="28"/>
          <w:lang w:bidi="hi-IN"/>
        </w:rPr>
        <w:t>Платнировского</w:t>
      </w:r>
      <w:r>
        <w:rPr>
          <w:rFonts w:eastAsia="DejaVu Sans"/>
          <w:bCs/>
          <w:kern w:val="2"/>
          <w:sz w:val="28"/>
          <w:szCs w:val="28"/>
          <w:lang w:bidi="hi-IN"/>
        </w:rPr>
        <w:t xml:space="preserve"> сельского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proofErr w:type="gramStart"/>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roofErr w:type="gramEnd"/>
    </w:p>
    <w:p w:rsidR="00342A33" w:rsidRDefault="00342A33">
      <w:pPr>
        <w:ind w:right="-1" w:firstLine="709"/>
        <w:jc w:val="both"/>
      </w:pPr>
      <w:r>
        <w:rPr>
          <w:rFonts w:eastAsia="Calibri"/>
          <w:sz w:val="28"/>
          <w:szCs w:val="22"/>
          <w:lang w:eastAsia="en-US"/>
        </w:rPr>
        <w:t xml:space="preserve">Срок подготовки документа не должен превышать 3 рабочих дней </w:t>
      </w:r>
      <w:proofErr w:type="gramStart"/>
      <w:r>
        <w:rPr>
          <w:rFonts w:eastAsia="Calibri"/>
          <w:sz w:val="28"/>
          <w:szCs w:val="22"/>
          <w:lang w:eastAsia="en-US"/>
        </w:rPr>
        <w:t>с даты регистрации</w:t>
      </w:r>
      <w:proofErr w:type="gramEnd"/>
      <w:r>
        <w:rPr>
          <w:rFonts w:eastAsia="Calibri"/>
          <w:sz w:val="28"/>
          <w:szCs w:val="22"/>
          <w:lang w:eastAsia="en-US"/>
        </w:rPr>
        <w:t xml:space="preserve">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lastRenderedPageBreak/>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 документа в электронной форме.</w:t>
      </w:r>
    </w:p>
    <w:p w:rsidR="00342A33" w:rsidRDefault="00342A33">
      <w:pPr>
        <w:ind w:right="-1" w:firstLine="708"/>
        <w:jc w:val="both"/>
      </w:pPr>
      <w:proofErr w:type="gramStart"/>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roofErr w:type="gramEnd"/>
    </w:p>
    <w:p w:rsidR="00342A33" w:rsidRDefault="00342A33">
      <w:pPr>
        <w:ind w:right="-1"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proofErr w:type="gramStart"/>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w:t>
      </w:r>
      <w:proofErr w:type="spellStart"/>
      <w:r>
        <w:rPr>
          <w:rFonts w:eastAsia="Calibri"/>
          <w:sz w:val="28"/>
          <w:szCs w:val="28"/>
          <w:lang w:eastAsia="en-US"/>
        </w:rPr>
        <w:t>mail</w:t>
      </w:r>
      <w:proofErr w:type="spellEnd"/>
      <w:r>
        <w:rPr>
          <w:rFonts w:eastAsia="Calibri"/>
          <w:sz w:val="28"/>
          <w:szCs w:val="28"/>
          <w:lang w:eastAsia="en-US"/>
        </w:rPr>
        <w:t xml:space="preserve"> электронной почты</w:t>
      </w:r>
      <w:proofErr w:type="gramEnd"/>
      <w:r>
        <w:rPr>
          <w:rFonts w:eastAsia="Calibri"/>
          <w:sz w:val="28"/>
          <w:szCs w:val="28"/>
          <w:lang w:eastAsia="en-US"/>
        </w:rPr>
        <w:t xml:space="preserve"> заявителя.</w:t>
      </w:r>
    </w:p>
    <w:bookmarkEnd w:id="17"/>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 xml:space="preserve">4.1 Порядок осуществления текущего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DE2F32">
        <w:rPr>
          <w:rFonts w:eastAsia="Calibri"/>
          <w:b/>
          <w:sz w:val="28"/>
          <w:szCs w:val="28"/>
          <w:lang w:eastAsia="en-US"/>
        </w:rPr>
        <w:lastRenderedPageBreak/>
        <w:t>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 xml:space="preserve">4.1.2. Текущий </w:t>
      </w:r>
      <w:proofErr w:type="gramStart"/>
      <w:r>
        <w:rPr>
          <w:rFonts w:eastAsia="Calibri"/>
          <w:sz w:val="28"/>
          <w:szCs w:val="28"/>
          <w:lang w:eastAsia="en-US"/>
        </w:rPr>
        <w:t>контроль за</w:t>
      </w:r>
      <w:proofErr w:type="gramEnd"/>
      <w:r>
        <w:rPr>
          <w:rFonts w:eastAsia="Calibri"/>
          <w:sz w:val="28"/>
          <w:szCs w:val="28"/>
          <w:lang w:eastAsia="en-US"/>
        </w:rPr>
        <w:t xml:space="preserve">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8" w:name="sub_3078"/>
      <w:bookmarkEnd w:id="18"/>
      <w:r w:rsidRPr="00DE2F32">
        <w:rPr>
          <w:rFonts w:eastAsia="Calibri"/>
          <w:b/>
          <w:sz w:val="28"/>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4.2.1. В целях осуществления </w:t>
      </w:r>
      <w:proofErr w:type="gramStart"/>
      <w:r>
        <w:rPr>
          <w:sz w:val="28"/>
          <w:szCs w:val="28"/>
        </w:rPr>
        <w:t>контроля за</w:t>
      </w:r>
      <w:proofErr w:type="gramEnd"/>
      <w:r>
        <w:rPr>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9" w:name="sub_3079"/>
      <w:bookmarkEnd w:id="19"/>
      <w:r w:rsidRPr="00DE2F32">
        <w:rPr>
          <w:rFonts w:eastAsia="Calibri"/>
          <w:b/>
          <w:sz w:val="28"/>
          <w:szCs w:val="28"/>
          <w:lang w:eastAsia="en-US"/>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20" w:name="sub_3080"/>
      <w:bookmarkEnd w:id="20"/>
      <w:r w:rsidRPr="00DE2F32">
        <w:rPr>
          <w:rFonts w:eastAsia="Calibri"/>
          <w:b/>
          <w:sz w:val="28"/>
          <w:szCs w:val="28"/>
          <w:lang w:eastAsia="en-US"/>
        </w:rPr>
        <w:t xml:space="preserve">4.4  Положения, характеризующие требования к порядку и формам </w:t>
      </w:r>
      <w:proofErr w:type="gramStart"/>
      <w:r w:rsidRPr="00DE2F32">
        <w:rPr>
          <w:rFonts w:eastAsia="Calibri"/>
          <w:b/>
          <w:sz w:val="28"/>
          <w:szCs w:val="28"/>
          <w:lang w:eastAsia="en-US"/>
        </w:rPr>
        <w:t>контроля за</w:t>
      </w:r>
      <w:proofErr w:type="gramEnd"/>
      <w:r w:rsidRPr="00DE2F32">
        <w:rPr>
          <w:rFonts w:eastAsia="Calibri"/>
          <w:b/>
          <w:sz w:val="28"/>
          <w:szCs w:val="28"/>
          <w:lang w:eastAsia="en-US"/>
        </w:rPr>
        <w:t xml:space="preserve">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 xml:space="preserve">4.4.1. </w:t>
      </w:r>
      <w:proofErr w:type="gramStart"/>
      <w:r>
        <w:rPr>
          <w:rFonts w:eastAsia="Calibri"/>
          <w:sz w:val="28"/>
          <w:szCs w:val="28"/>
          <w:lang w:eastAsia="en-US"/>
        </w:rPr>
        <w:t>Контроль за</w:t>
      </w:r>
      <w:proofErr w:type="gramEnd"/>
      <w:r>
        <w:rPr>
          <w:rFonts w:eastAsia="Calibri"/>
          <w:sz w:val="28"/>
          <w:szCs w:val="28"/>
          <w:lang w:eastAsia="en-US"/>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w:t>
      </w:r>
      <w:proofErr w:type="gramStart"/>
      <w:r>
        <w:rPr>
          <w:rFonts w:eastAsia="Calibri"/>
          <w:sz w:val="28"/>
          <w:szCs w:val="28"/>
          <w:lang w:eastAsia="en-US"/>
        </w:rPr>
        <w:t>контроля за</w:t>
      </w:r>
      <w:proofErr w:type="gramEnd"/>
      <w:r>
        <w:rPr>
          <w:rFonts w:eastAsia="Calibri"/>
          <w:sz w:val="28"/>
          <w:szCs w:val="28"/>
          <w:lang w:eastAsia="en-US"/>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t xml:space="preserve">4.4.3. </w:t>
      </w:r>
      <w:proofErr w:type="gramStart"/>
      <w:r>
        <w:rPr>
          <w:rFonts w:eastAsia="Calibri"/>
          <w:sz w:val="28"/>
          <w:szCs w:val="28"/>
          <w:lang w:eastAsia="en-US"/>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w:t>
      </w:r>
      <w:proofErr w:type="gramEnd"/>
      <w:r>
        <w:rPr>
          <w:rFonts w:eastAsia="Calibri"/>
          <w:sz w:val="28"/>
          <w:szCs w:val="28"/>
          <w:lang w:eastAsia="en-US"/>
        </w:rPr>
        <w:t xml:space="preserve">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1" w:name="sub_3026"/>
      <w:bookmarkEnd w:id="21"/>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00342A33" w:rsidRPr="00DE2F32">
        <w:rPr>
          <w:rFonts w:eastAsia="Calibri"/>
          <w:b/>
          <w:sz w:val="28"/>
          <w:szCs w:val="28"/>
          <w:lang w:eastAsia="en-US"/>
        </w:rPr>
        <w:lastRenderedPageBreak/>
        <w:t>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2"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3" w:name="sub_52613"/>
      <w:bookmarkEnd w:id="22"/>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proofErr w:type="gramStart"/>
      <w:r>
        <w:rPr>
          <w:rFonts w:eastAsia="Calibri"/>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
    <w:p w:rsidR="00342A33" w:rsidRDefault="00342A33">
      <w:pPr>
        <w:ind w:firstLine="709"/>
        <w:jc w:val="both"/>
      </w:pPr>
      <w:proofErr w:type="gramStart"/>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proofErr w:type="gramStart"/>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r>
        <w:rPr>
          <w:rFonts w:eastAsia="Calibri"/>
          <w:sz w:val="28"/>
          <w:szCs w:val="28"/>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rFonts w:eastAsia="Calibri"/>
          <w:sz w:val="28"/>
          <w:szCs w:val="28"/>
          <w:lang w:eastAsia="en-U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 xml:space="preserve">5.3.3. </w:t>
      </w:r>
      <w:proofErr w:type="gramStart"/>
      <w:r>
        <w:rPr>
          <w:rFonts w:eastAsia="Calibri"/>
          <w:sz w:val="28"/>
          <w:szCs w:val="28"/>
          <w:lang w:eastAsia="en-US"/>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Pr>
          <w:rFonts w:eastAsia="Calibri"/>
          <w:sz w:val="28"/>
          <w:szCs w:val="28"/>
          <w:lang w:eastAsia="en-US"/>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Pr>
          <w:bCs/>
          <w:sz w:val="28"/>
          <w:szCs w:val="28"/>
        </w:rPr>
        <w:t>Порядком  подачи и рассмотрения жалоб на решения и действия (бездействие</w:t>
      </w:r>
      <w:proofErr w:type="gramStart"/>
      <w:r>
        <w:rPr>
          <w:bCs/>
          <w:sz w:val="28"/>
          <w:szCs w:val="28"/>
        </w:rPr>
        <w:t>)</w:t>
      </w:r>
      <w:r>
        <w:rPr>
          <w:bCs/>
          <w:sz w:val="28"/>
          <w:szCs w:val="28"/>
          <w:shd w:val="clear" w:color="auto" w:fill="FFFFFF"/>
        </w:rPr>
        <w:t>о</w:t>
      </w:r>
      <w:proofErr w:type="gramEnd"/>
      <w:r>
        <w:rPr>
          <w:bCs/>
          <w:sz w:val="28"/>
          <w:szCs w:val="28"/>
          <w:shd w:val="clear" w:color="auto" w:fill="FFFFFF"/>
        </w:rPr>
        <w:t xml:space="preserve">траслевых (функциональных) органов </w:t>
      </w:r>
      <w:r>
        <w:rPr>
          <w:bCs/>
          <w:sz w:val="28"/>
          <w:szCs w:val="28"/>
        </w:rPr>
        <w:t xml:space="preserve">администрации </w:t>
      </w:r>
      <w:r w:rsidR="00C02B35">
        <w:rPr>
          <w:bCs/>
          <w:sz w:val="28"/>
          <w:szCs w:val="28"/>
        </w:rPr>
        <w:t>Платнировского</w:t>
      </w:r>
      <w:r>
        <w:rPr>
          <w:bCs/>
          <w:sz w:val="28"/>
          <w:szCs w:val="28"/>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lastRenderedPageBreak/>
        <w:t xml:space="preserve">5.4.2. </w:t>
      </w:r>
      <w:proofErr w:type="gramStart"/>
      <w:r>
        <w:rPr>
          <w:rFonts w:eastAsia="Calibri"/>
          <w:sz w:val="28"/>
          <w:szCs w:val="28"/>
          <w:lang w:eastAsia="en-US"/>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42A33" w:rsidRDefault="00342A33">
      <w:pPr>
        <w:ind w:firstLine="709"/>
        <w:jc w:val="both"/>
      </w:pPr>
      <w:proofErr w:type="gramStart"/>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Pr>
          <w:rFonts w:eastAsia="Calibri"/>
          <w:sz w:val="28"/>
          <w:szCs w:val="28"/>
          <w:lang w:eastAsia="en-US"/>
        </w:rPr>
        <w:t xml:space="preserve">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 xml:space="preserve">5.4.3. </w:t>
      </w:r>
      <w:proofErr w:type="gramStart"/>
      <w:r>
        <w:rPr>
          <w:rFonts w:eastAsia="Calibri"/>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proofErr w:type="gramStart"/>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2A33" w:rsidRDefault="00342A33">
      <w:pPr>
        <w:ind w:firstLine="709"/>
        <w:jc w:val="both"/>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w:t>
      </w:r>
      <w:r>
        <w:rPr>
          <w:rFonts w:eastAsia="Calibri"/>
          <w:sz w:val="28"/>
          <w:szCs w:val="28"/>
          <w:lang w:eastAsia="en-US"/>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proofErr w:type="gramStart"/>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eastAsia="Calibri"/>
          <w:sz w:val="28"/>
          <w:szCs w:val="28"/>
          <w:lang w:eastAsia="en-US"/>
        </w:rPr>
        <w:t xml:space="preserve">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proofErr w:type="gramStart"/>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sidR="00C02B35">
        <w:rPr>
          <w:rFonts w:eastAsia="DejaVu Sans"/>
          <w:bCs/>
          <w:sz w:val="28"/>
          <w:szCs w:val="28"/>
          <w:lang w:eastAsia="en-US"/>
        </w:rPr>
        <w:t>Платнировского</w:t>
      </w:r>
      <w:r>
        <w:rPr>
          <w:rFonts w:eastAsia="DejaVu Sans"/>
          <w:bCs/>
          <w:sz w:val="28"/>
          <w:szCs w:val="28"/>
          <w:lang w:eastAsia="en-US"/>
        </w:rPr>
        <w:t xml:space="preserve"> сельского поселения Кореновского района</w:t>
      </w:r>
      <w:r>
        <w:rPr>
          <w:rFonts w:eastAsia="Calibri"/>
          <w:sz w:val="28"/>
          <w:szCs w:val="28"/>
          <w:lang w:eastAsia="en-US"/>
        </w:rPr>
        <w:t>;</w:t>
      </w:r>
      <w:proofErr w:type="gramEnd"/>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5.7.2. Администрация отказывает в удовлетворении жалобы в соответствии с Порядком  подачи и рассмотрения жалоб на решения и действия (бездействие)</w:t>
      </w:r>
      <w:r w:rsidR="007F7F98">
        <w:rPr>
          <w:rFonts w:eastAsia="Calibri"/>
          <w:sz w:val="28"/>
          <w:szCs w:val="28"/>
          <w:lang w:eastAsia="en-US"/>
        </w:rPr>
        <w:t xml:space="preserve"> </w:t>
      </w:r>
      <w:r>
        <w:rPr>
          <w:rFonts w:eastAsia="Calibri"/>
          <w:sz w:val="28"/>
          <w:szCs w:val="28"/>
          <w:lang w:eastAsia="en-US"/>
        </w:rPr>
        <w:t xml:space="preserve">отраслевых (функциональных) органов администрации </w:t>
      </w:r>
      <w:r w:rsidR="00C02B35">
        <w:rPr>
          <w:rFonts w:eastAsia="Calibri"/>
          <w:sz w:val="28"/>
          <w:szCs w:val="28"/>
          <w:lang w:eastAsia="en-US"/>
        </w:rPr>
        <w:t>Платнировского</w:t>
      </w:r>
      <w:r>
        <w:rPr>
          <w:rFonts w:eastAsia="Calibri"/>
          <w:sz w:val="28"/>
          <w:szCs w:val="28"/>
          <w:lang w:eastAsia="en-US"/>
        </w:rPr>
        <w:t xml:space="preserve">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w:t>
      </w:r>
      <w:proofErr w:type="gramStart"/>
      <w:r>
        <w:rPr>
          <w:color w:val="00000A"/>
          <w:sz w:val="28"/>
          <w:szCs w:val="28"/>
        </w:rPr>
        <w:t>)о</w:t>
      </w:r>
      <w:proofErr w:type="gramEnd"/>
      <w:r>
        <w:rPr>
          <w:color w:val="00000A"/>
          <w:sz w:val="28"/>
          <w:szCs w:val="28"/>
        </w:rPr>
        <w:t xml:space="preserve">траслевых (функциональных) органов администрации </w:t>
      </w:r>
      <w:r w:rsidR="00C02B35">
        <w:rPr>
          <w:color w:val="00000A"/>
          <w:sz w:val="28"/>
          <w:szCs w:val="28"/>
        </w:rPr>
        <w:t>Платнировского</w:t>
      </w:r>
      <w:r>
        <w:rPr>
          <w:color w:val="00000A"/>
          <w:sz w:val="28"/>
          <w:szCs w:val="28"/>
        </w:rPr>
        <w:t xml:space="preserve">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lastRenderedPageBreak/>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 xml:space="preserve">5.7.6. В случае установления в ходе или по результатам </w:t>
      </w:r>
      <w:proofErr w:type="gramStart"/>
      <w:r>
        <w:rPr>
          <w:rFonts w:eastAsia="Calibri"/>
          <w:sz w:val="28"/>
          <w:szCs w:val="28"/>
          <w:lang w:eastAsia="en-US"/>
        </w:rPr>
        <w:t>рассмотрения жалобы признаков состава административного правонарушения</w:t>
      </w:r>
      <w:proofErr w:type="gramEnd"/>
      <w:r>
        <w:rPr>
          <w:rFonts w:eastAsia="Calibri"/>
          <w:sz w:val="28"/>
          <w:szCs w:val="28"/>
          <w:lang w:eastAsia="en-US"/>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lastRenderedPageBreak/>
        <w:t>на официальном сайте http: //</w:t>
      </w:r>
      <w:r w:rsidR="007F7F98" w:rsidRPr="007F7F98">
        <w:t xml:space="preserve"> </w:t>
      </w:r>
      <w:r w:rsidR="007F7F98" w:rsidRPr="007F7F98">
        <w:rPr>
          <w:rFonts w:eastAsia="Calibri"/>
          <w:sz w:val="28"/>
          <w:szCs w:val="28"/>
          <w:lang w:eastAsia="en-US"/>
        </w:rPr>
        <w:t>www.platnirovskaja.ru</w:t>
      </w:r>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Едином  портале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3"/>
    </w:p>
    <w:p w:rsidR="00342A33" w:rsidRDefault="00342A33">
      <w:pPr>
        <w:ind w:right="-1"/>
        <w:rPr>
          <w:rFonts w:eastAsia="Calibri"/>
          <w:sz w:val="28"/>
          <w:szCs w:val="28"/>
          <w:u w:val="single"/>
          <w:lang w:eastAsia="en-US"/>
        </w:rPr>
      </w:pP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tabs>
          <w:tab w:val="left" w:pos="2340"/>
          <w:tab w:val="left" w:pos="3780"/>
        </w:tabs>
        <w:rPr>
          <w:sz w:val="28"/>
          <w:szCs w:val="28"/>
        </w:rPr>
      </w:pPr>
      <w:r>
        <w:rPr>
          <w:sz w:val="28"/>
          <w:szCs w:val="28"/>
        </w:rPr>
        <w:t xml:space="preserve">Кореновского района                                                                          </w:t>
      </w:r>
      <w:r w:rsidR="007F7F98">
        <w:rPr>
          <w:sz w:val="28"/>
          <w:szCs w:val="28"/>
        </w:rPr>
        <w:t>М.В. Кулиш</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tabs>
          <w:tab w:val="left" w:pos="2340"/>
          <w:tab w:val="left" w:pos="3780"/>
        </w:tabs>
        <w:rPr>
          <w:rFonts w:eastAsia="DejaVu Sans"/>
          <w:kern w:val="2"/>
          <w:sz w:val="28"/>
          <w:szCs w:val="28"/>
          <w:shd w:val="clear" w:color="auto" w:fill="FFFFFF"/>
          <w:lang w:bidi="hi-IN"/>
        </w:rPr>
      </w:pPr>
    </w:p>
    <w:p w:rsidR="0001119B" w:rsidRDefault="0001119B">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lastRenderedPageBreak/>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C02B35">
              <w:rPr>
                <w:kern w:val="2"/>
                <w:sz w:val="28"/>
                <w:szCs w:val="28"/>
                <w:shd w:val="clear" w:color="auto" w:fill="FFFFFF"/>
                <w:lang w:eastAsia="ar-SA"/>
              </w:rPr>
              <w:t>Платнировского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lastRenderedPageBreak/>
        <w:tab/>
      </w:r>
      <w:r>
        <w:rPr>
          <w:lang w:eastAsia="ar-SA"/>
        </w:rPr>
        <w:tab/>
      </w:r>
    </w:p>
    <w:p w:rsidR="00342A33" w:rsidRDefault="00342A33" w:rsidP="009615EA">
      <w:pPr>
        <w:ind w:right="-1" w:firstLine="709"/>
        <w:jc w:val="both"/>
        <w:rPr>
          <w:b/>
          <w:color w:val="000000"/>
          <w:sz w:val="28"/>
          <w:szCs w:val="28"/>
          <w:lang w:eastAsia="ar-SA"/>
        </w:rPr>
      </w:pPr>
    </w:p>
    <w:p w:rsidR="009615EA" w:rsidRDefault="009615EA" w:rsidP="009615EA">
      <w:pPr>
        <w:ind w:right="-1" w:firstLine="709"/>
        <w:jc w:val="both"/>
        <w:rPr>
          <w:b/>
          <w:color w:val="000000"/>
          <w:sz w:val="28"/>
          <w:szCs w:val="28"/>
          <w:lang w:eastAsia="ar-SA"/>
        </w:rPr>
      </w:pP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proofErr w:type="gramStart"/>
      <w:r>
        <w:rPr>
          <w:b/>
          <w:color w:val="000000"/>
          <w:sz w:val="28"/>
          <w:szCs w:val="28"/>
        </w:rPr>
        <w:t>каждая</w:t>
      </w:r>
      <w:proofErr w:type="gramEnd"/>
      <w:r>
        <w:rPr>
          <w:b/>
          <w:color w:val="000000"/>
          <w:sz w:val="28"/>
          <w:szCs w:val="28"/>
        </w:rPr>
        <w:t xml:space="preserve">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захоронения  </w:t>
            </w:r>
            <w:r w:rsidR="00D15048" w:rsidRPr="00D15048">
              <w:rPr>
                <w:sz w:val="24"/>
                <w:szCs w:val="24"/>
                <w:lang w:eastAsia="en-US"/>
              </w:rPr>
              <w:t xml:space="preserve">на территории </w:t>
            </w:r>
          </w:p>
          <w:p w:rsidR="00342A33" w:rsidRDefault="00C02B35" w:rsidP="009615EA">
            <w:pPr>
              <w:widowControl w:val="0"/>
              <w:ind w:right="-1"/>
              <w:jc w:val="center"/>
            </w:pPr>
            <w:r>
              <w:rPr>
                <w:sz w:val="24"/>
                <w:szCs w:val="24"/>
                <w:lang w:eastAsia="en-US"/>
              </w:rPr>
              <w:t>Платнировского</w:t>
            </w:r>
            <w:r w:rsidR="00D15048" w:rsidRPr="00D15048">
              <w:rPr>
                <w:sz w:val="24"/>
                <w:szCs w:val="24"/>
                <w:lang w:eastAsia="en-US"/>
              </w:rPr>
              <w:t xml:space="preserve">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Физическое лицо, имеющее гражданство Российской Федерации, заинтересованное  в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1.Свидетельство о предоставлении земельного участка  для создания семейных (родовых) захоронений</w:t>
            </w:r>
          </w:p>
          <w:p w:rsidR="00147210" w:rsidRDefault="00147210" w:rsidP="00147210">
            <w:pPr>
              <w:widowControl w:val="0"/>
              <w:jc w:val="both"/>
            </w:pPr>
            <w:r>
              <w:rPr>
                <w:rFonts w:eastAsia="Lohit Hindi"/>
                <w:bCs/>
                <w:sz w:val="24"/>
                <w:szCs w:val="24"/>
                <w:lang w:bidi="hi-IN"/>
              </w:rPr>
              <w:t>2. Уведомление в предоставлении (отказе в предоставлении) земельного участка  для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 xml:space="preserve">Исправление допущенных опечаток и  </w:t>
            </w:r>
            <w:r>
              <w:rPr>
                <w:rFonts w:eastAsia="Calibri"/>
                <w:sz w:val="24"/>
                <w:szCs w:val="24"/>
                <w:lang w:eastAsia="en-US"/>
              </w:rPr>
              <w:lastRenderedPageBreak/>
              <w:t>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Отказ в исправлении допущенных опечаток и  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Default="00342A33" w:rsidP="009615EA">
      <w:pPr>
        <w:ind w:right="-1" w:firstLine="709"/>
        <w:jc w:val="both"/>
        <w:rPr>
          <w:color w:val="000000"/>
          <w:sz w:val="24"/>
          <w:szCs w:val="24"/>
        </w:rPr>
      </w:pPr>
    </w:p>
    <w:p w:rsidR="00342A33" w:rsidRPr="00AB53FD" w:rsidRDefault="00342A33" w:rsidP="009615EA">
      <w:pPr>
        <w:widowControl w:val="0"/>
        <w:ind w:left="1399" w:right="-1"/>
        <w:rPr>
          <w:b/>
        </w:rPr>
      </w:pPr>
      <w:r w:rsidRPr="00AB53FD">
        <w:rPr>
          <w:rFonts w:eastAsia="Calibri"/>
          <w:b/>
          <w:sz w:val="28"/>
          <w:szCs w:val="28"/>
          <w:lang w:eastAsia="en-US"/>
        </w:rPr>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9615EA" w:rsidRDefault="009615EA" w:rsidP="009615EA">
      <w:pPr>
        <w:widowControl w:val="0"/>
        <w:ind w:right="-1"/>
        <w:jc w:val="center"/>
      </w:pP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p w:rsidR="009615EA"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I</w:t>
            </w:r>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 xml:space="preserve">на территории </w:t>
            </w:r>
            <w:r w:rsidR="00C02B35">
              <w:rPr>
                <w:sz w:val="24"/>
                <w:szCs w:val="24"/>
                <w:lang w:eastAsia="en-US"/>
              </w:rPr>
              <w:t>Платнировского</w:t>
            </w:r>
            <w:r w:rsidR="009615EA" w:rsidRPr="00D15048">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 xml:space="preserve">на территории </w:t>
            </w:r>
            <w:r w:rsidR="00C02B35">
              <w:rPr>
                <w:sz w:val="24"/>
                <w:szCs w:val="24"/>
                <w:lang w:eastAsia="en-US"/>
              </w:rPr>
              <w:t>Платнировского</w:t>
            </w:r>
            <w:r w:rsidR="009615EA" w:rsidRPr="009615EA">
              <w:rPr>
                <w:sz w:val="24"/>
                <w:szCs w:val="24"/>
                <w:lang w:eastAsia="en-US"/>
              </w:rPr>
              <w:t xml:space="preserve">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lastRenderedPageBreak/>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342A33" w:rsidRDefault="00342A33" w:rsidP="009615EA">
      <w:pPr>
        <w:autoSpaceDE w:val="0"/>
        <w:ind w:right="-1"/>
        <w:jc w:val="both"/>
      </w:pPr>
      <w:r>
        <w:rPr>
          <w:sz w:val="28"/>
          <w:szCs w:val="28"/>
        </w:rPr>
        <w:t xml:space="preserve">Глава </w:t>
      </w:r>
    </w:p>
    <w:p w:rsidR="00342A33" w:rsidRDefault="00C02B35" w:rsidP="009615EA">
      <w:pPr>
        <w:autoSpaceDE w:val="0"/>
        <w:ind w:right="-1"/>
        <w:jc w:val="both"/>
      </w:pPr>
      <w:r>
        <w:rPr>
          <w:sz w:val="28"/>
          <w:szCs w:val="28"/>
        </w:rPr>
        <w:t>Платнировского</w:t>
      </w:r>
      <w:r w:rsidR="00342A33">
        <w:rPr>
          <w:sz w:val="28"/>
          <w:szCs w:val="28"/>
        </w:rPr>
        <w:t xml:space="preserve"> сельского поселения </w:t>
      </w:r>
    </w:p>
    <w:p w:rsidR="00342A33" w:rsidRDefault="00342A33" w:rsidP="009615EA">
      <w:pPr>
        <w:tabs>
          <w:tab w:val="left" w:pos="2340"/>
          <w:tab w:val="left" w:pos="3780"/>
        </w:tabs>
        <w:ind w:right="-1"/>
      </w:pPr>
      <w:r>
        <w:rPr>
          <w:sz w:val="28"/>
          <w:szCs w:val="28"/>
        </w:rPr>
        <w:t xml:space="preserve">Кореновского района                                                                           </w:t>
      </w:r>
      <w:r w:rsidR="007F7F98">
        <w:rPr>
          <w:sz w:val="28"/>
          <w:szCs w:val="28"/>
        </w:rPr>
        <w:t>М.В. Кулиш</w:t>
      </w:r>
    </w:p>
    <w:p w:rsidR="00342A33" w:rsidRDefault="00342A33" w:rsidP="009615EA">
      <w:pPr>
        <w:tabs>
          <w:tab w:val="left" w:pos="2340"/>
          <w:tab w:val="left" w:pos="3780"/>
        </w:tabs>
        <w:ind w:right="-1"/>
        <w:rPr>
          <w:sz w:val="28"/>
          <w:szCs w:val="28"/>
        </w:rPr>
      </w:pPr>
    </w:p>
    <w:p w:rsidR="00342A33" w:rsidRDefault="00342A33" w:rsidP="009615EA">
      <w:pPr>
        <w:tabs>
          <w:tab w:val="left" w:pos="2340"/>
          <w:tab w:val="left" w:pos="3780"/>
        </w:tabs>
        <w:ind w:right="-1"/>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rsidP="000E7A45">
            <w:pPr>
              <w:widowControl w:val="0"/>
              <w:autoSpaceDE w:val="0"/>
              <w:snapToGrid w:val="0"/>
              <w:spacing w:line="200" w:lineRule="atLeast"/>
              <w:rPr>
                <w:sz w:val="28"/>
                <w:szCs w:val="28"/>
                <w:shd w:val="clear" w:color="auto" w:fill="FFFFFF"/>
                <w:lang w:eastAsia="ar-SA"/>
              </w:rPr>
            </w:pPr>
          </w:p>
          <w:p w:rsidR="009615EA" w:rsidRDefault="009615EA"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w:t>
            </w:r>
            <w:r w:rsidR="00C02B35">
              <w:rPr>
                <w:kern w:val="2"/>
                <w:sz w:val="28"/>
                <w:szCs w:val="28"/>
                <w:shd w:val="clear" w:color="auto" w:fill="FFFFFF"/>
                <w:lang w:eastAsia="ar-SA"/>
              </w:rPr>
              <w:t>Платнировского</w:t>
            </w:r>
            <w:r w:rsidR="00AB53FD" w:rsidRPr="00AB53FD">
              <w:rPr>
                <w:kern w:val="2"/>
                <w:sz w:val="28"/>
                <w:szCs w:val="28"/>
                <w:shd w:val="clear" w:color="auto" w:fill="FFFFFF"/>
                <w:lang w:eastAsia="ar-SA"/>
              </w:rPr>
              <w:t xml:space="preserve">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о </w:t>
      </w:r>
      <w:r w:rsidRPr="00AB53FD">
        <w:rPr>
          <w:b/>
          <w:bCs/>
          <w:sz w:val="28"/>
          <w:szCs w:val="28"/>
        </w:rPr>
        <w:t xml:space="preserve"> регистрации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 xml:space="preserve">Администрация </w:t>
      </w:r>
      <w:r w:rsidR="00C02B35">
        <w:rPr>
          <w:sz w:val="28"/>
          <w:szCs w:val="28"/>
        </w:rPr>
        <w:t>Платнировского</w:t>
      </w:r>
      <w:r>
        <w:rPr>
          <w:sz w:val="28"/>
          <w:szCs w:val="28"/>
        </w:rPr>
        <w:t xml:space="preserve"> сельского поселения Кореновского района</w:t>
      </w:r>
    </w:p>
    <w:p w:rsidR="007F7F98" w:rsidRPr="007F7F98" w:rsidRDefault="00342A33" w:rsidP="007F7F98">
      <w:pPr>
        <w:jc w:val="center"/>
        <w:rPr>
          <w:sz w:val="28"/>
          <w:szCs w:val="28"/>
        </w:rPr>
      </w:pPr>
      <w:r>
        <w:rPr>
          <w:sz w:val="28"/>
          <w:szCs w:val="28"/>
        </w:rPr>
        <w:t xml:space="preserve">353165, Краснодарский край, Кореновский район, станица </w:t>
      </w:r>
      <w:r w:rsidR="007F7F98">
        <w:rPr>
          <w:sz w:val="28"/>
          <w:szCs w:val="28"/>
        </w:rPr>
        <w:t>Платнировская</w:t>
      </w:r>
      <w:r>
        <w:rPr>
          <w:sz w:val="28"/>
          <w:szCs w:val="28"/>
        </w:rPr>
        <w:t xml:space="preserve">, улица </w:t>
      </w:r>
      <w:r w:rsidR="007F7F98">
        <w:rPr>
          <w:sz w:val="28"/>
          <w:szCs w:val="28"/>
        </w:rPr>
        <w:t>Красная</w:t>
      </w:r>
      <w:r>
        <w:rPr>
          <w:sz w:val="28"/>
          <w:szCs w:val="28"/>
        </w:rPr>
        <w:t>, 4</w:t>
      </w:r>
      <w:r w:rsidR="007F7F98">
        <w:rPr>
          <w:sz w:val="28"/>
          <w:szCs w:val="28"/>
        </w:rPr>
        <w:t>7</w:t>
      </w:r>
      <w:r>
        <w:rPr>
          <w:sz w:val="28"/>
          <w:szCs w:val="28"/>
        </w:rPr>
        <w:t xml:space="preserve">, телефон, факс  </w:t>
      </w:r>
      <w:r w:rsidR="007F7F98" w:rsidRPr="007F7F98">
        <w:rPr>
          <w:sz w:val="28"/>
          <w:szCs w:val="28"/>
        </w:rPr>
        <w:t>8 (86142)71331,</w:t>
      </w:r>
    </w:p>
    <w:p w:rsidR="00342A33" w:rsidRDefault="007F7F98" w:rsidP="007F7F98">
      <w:pPr>
        <w:jc w:val="center"/>
        <w:rPr>
          <w:sz w:val="28"/>
          <w:szCs w:val="28"/>
          <w:lang w:val="en-US"/>
        </w:rPr>
      </w:pPr>
      <w:proofErr w:type="gramStart"/>
      <w:r w:rsidRPr="000D1CBC">
        <w:rPr>
          <w:sz w:val="28"/>
          <w:szCs w:val="28"/>
          <w:lang w:val="en-US"/>
        </w:rPr>
        <w:t>e-mail</w:t>
      </w:r>
      <w:proofErr w:type="gramEnd"/>
      <w:r w:rsidRPr="000D1CBC">
        <w:rPr>
          <w:sz w:val="28"/>
          <w:szCs w:val="28"/>
          <w:lang w:val="en-US"/>
        </w:rPr>
        <w:t xml:space="preserve"> platnirovka@mail.ru</w:t>
      </w:r>
    </w:p>
    <w:p w:rsidR="00342A33" w:rsidRPr="004E6AF2" w:rsidRDefault="00342A33">
      <w:pPr>
        <w:jc w:val="center"/>
        <w:rPr>
          <w:b/>
          <w:lang w:val="en-US"/>
        </w:rPr>
      </w:pPr>
      <w:r w:rsidRPr="004E6AF2">
        <w:rPr>
          <w:b/>
          <w:sz w:val="28"/>
          <w:szCs w:val="28"/>
        </w:rPr>
        <w:t>СВИДЕТЕЛЬСТВО</w:t>
      </w:r>
      <w:r w:rsidRPr="004E6AF2">
        <w:rPr>
          <w:b/>
          <w:sz w:val="28"/>
          <w:szCs w:val="28"/>
          <w:lang w:val="en-US"/>
        </w:rPr>
        <w:t xml:space="preserve"> № _____</w:t>
      </w:r>
    </w:p>
    <w:p w:rsidR="004E6AF2" w:rsidRPr="00225C41" w:rsidRDefault="004E6AF2">
      <w:pPr>
        <w:jc w:val="center"/>
        <w:rPr>
          <w:sz w:val="28"/>
          <w:szCs w:val="28"/>
          <w:lang w:val="en-US"/>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proofErr w:type="gramStart"/>
      <w:r w:rsidRPr="004E6AF2">
        <w:rPr>
          <w:sz w:val="22"/>
          <w:szCs w:val="22"/>
        </w:rPr>
        <w:t xml:space="preserve">(указываются сведения о виде захоронения: «одиночного», </w:t>
      </w:r>
      <w:proofErr w:type="gramEnd"/>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квартала, сектора участка</w:t>
      </w:r>
      <w:proofErr w:type="gramStart"/>
      <w:r w:rsidR="00D9254D">
        <w:rPr>
          <w:sz w:val="22"/>
          <w:szCs w:val="22"/>
        </w:rPr>
        <w:t xml:space="preserve"> </w:t>
      </w:r>
      <w:r>
        <w:rPr>
          <w:sz w:val="22"/>
          <w:szCs w:val="22"/>
        </w:rPr>
        <w:t>,</w:t>
      </w:r>
      <w:proofErr w:type="gramEnd"/>
      <w:r>
        <w:rPr>
          <w:sz w:val="22"/>
          <w:szCs w:val="22"/>
        </w:rPr>
        <w:t xml:space="preserve"> площадь, </w:t>
      </w:r>
      <w:proofErr w:type="spellStart"/>
      <w:r>
        <w:rPr>
          <w:sz w:val="22"/>
          <w:szCs w:val="22"/>
        </w:rPr>
        <w:t>кв.м</w:t>
      </w:r>
      <w:proofErr w:type="spellEnd"/>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C02B35" w:rsidP="00D9254D">
      <w:pPr>
        <w:widowControl w:val="0"/>
        <w:spacing w:line="100" w:lineRule="atLeast"/>
        <w:textAlignment w:val="baseline"/>
      </w:pPr>
      <w:r>
        <w:rPr>
          <w:rFonts w:eastAsia="DejaVuSans" w:cs="Tahoma"/>
          <w:kern w:val="2"/>
          <w:sz w:val="28"/>
          <w:szCs w:val="28"/>
          <w:lang w:eastAsia="ar-SA"/>
        </w:rPr>
        <w:t>Платнировского</w:t>
      </w:r>
      <w:r w:rsidR="00D9254D">
        <w:rPr>
          <w:rFonts w:eastAsia="DejaVuSans" w:cs="Tahoma"/>
          <w:kern w:val="2"/>
          <w:sz w:val="28"/>
          <w:szCs w:val="28"/>
          <w:lang w:eastAsia="ar-SA"/>
        </w:rPr>
        <w:t xml:space="preserve">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Кореновского района                         ______________  </w:t>
      </w:r>
      <w:proofErr w:type="gramStart"/>
      <w:r w:rsidRPr="004E6AF2">
        <w:rPr>
          <w:rFonts w:eastAsia="DejaVuSans" w:cs="Tahoma"/>
          <w:kern w:val="2"/>
          <w:sz w:val="22"/>
          <w:szCs w:val="22"/>
          <w:lang w:eastAsia="ar-SA"/>
        </w:rPr>
        <w:t xml:space="preserve">( </w:t>
      </w:r>
      <w:proofErr w:type="gramEnd"/>
      <w:r w:rsidRPr="004E6AF2">
        <w:rPr>
          <w:rFonts w:eastAsia="DejaVuSans" w:cs="Tahoma"/>
          <w:kern w:val="2"/>
          <w:sz w:val="22"/>
          <w:szCs w:val="22"/>
          <w:lang w:eastAsia="ar-SA"/>
        </w:rPr>
        <w:t>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Pr="00225C41"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 xml:space="preserve">Главе </w:t>
      </w:r>
      <w:r w:rsidR="00C02B35">
        <w:rPr>
          <w:sz w:val="28"/>
          <w:szCs w:val="28"/>
          <w:lang w:eastAsia="en-US"/>
        </w:rPr>
        <w:t>Платнировского</w:t>
      </w:r>
      <w:r>
        <w:rPr>
          <w:sz w:val="28"/>
          <w:szCs w:val="28"/>
          <w:lang w:eastAsia="en-US"/>
        </w:rPr>
        <w:t xml:space="preserve"> </w:t>
      </w:r>
      <w:proofErr w:type="gramStart"/>
      <w:r>
        <w:rPr>
          <w:sz w:val="28"/>
          <w:szCs w:val="28"/>
          <w:lang w:eastAsia="en-US"/>
        </w:rPr>
        <w:t>сельского</w:t>
      </w:r>
      <w:proofErr w:type="gramEnd"/>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proofErr w:type="gramStart"/>
      <w:r>
        <w:rPr>
          <w:sz w:val="28"/>
          <w:szCs w:val="28"/>
          <w:lang w:eastAsia="en-US"/>
        </w:rPr>
        <w:t>проживающего</w:t>
      </w:r>
      <w:proofErr w:type="gramEnd"/>
      <w:r>
        <w:rPr>
          <w:sz w:val="28"/>
          <w:szCs w:val="28"/>
          <w:lang w:eastAsia="en-US"/>
        </w:rPr>
        <w:t xml:space="preserve">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 xml:space="preserve">кем, когда </w:t>
      </w:r>
      <w:proofErr w:type="gramStart"/>
      <w:r>
        <w:rPr>
          <w:sz w:val="28"/>
          <w:szCs w:val="28"/>
          <w:lang w:eastAsia="en-US"/>
        </w:rPr>
        <w:t>выдан</w:t>
      </w:r>
      <w:proofErr w:type="gramEnd"/>
      <w:r>
        <w:rPr>
          <w:sz w:val="28"/>
          <w:szCs w:val="28"/>
          <w:lang w:eastAsia="en-US"/>
        </w:rPr>
        <w:t xml:space="preserve">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roofErr w:type="gramStart"/>
      <w:r w:rsidRPr="00D9254D">
        <w:rPr>
          <w:color w:val="2D2D2D"/>
          <w:spacing w:val="1"/>
          <w:sz w:val="28"/>
          <w:szCs w:val="28"/>
        </w:rPr>
        <w:t>Умерший</w:t>
      </w:r>
      <w:proofErr w:type="gramEnd"/>
      <w:r w:rsidRPr="00D9254D">
        <w:rPr>
          <w:color w:val="2D2D2D"/>
          <w:spacing w:val="1"/>
          <w:sz w:val="28"/>
          <w:szCs w:val="28"/>
        </w:rPr>
        <w:t xml:space="preserve">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sidR="00CF699C">
        <w:rPr>
          <w:color w:val="2D2D2D"/>
          <w:spacing w:val="1"/>
          <w:sz w:val="28"/>
          <w:szCs w:val="28"/>
        </w:rPr>
        <w:t>ичество  мест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___</w:t>
      </w:r>
      <w:r w:rsidR="00CF699C">
        <w:rPr>
          <w:color w:val="2D2D2D"/>
          <w:spacing w:val="1"/>
          <w:sz w:val="28"/>
          <w:szCs w:val="28"/>
        </w:rPr>
        <w:t>_________________</w:t>
      </w:r>
      <w:r w:rsidRPr="00D9254D">
        <w:rPr>
          <w:color w:val="2D2D2D"/>
          <w:spacing w:val="1"/>
          <w:sz w:val="28"/>
          <w:szCs w:val="28"/>
        </w:rPr>
        <w:t xml:space="preserve"> под захоронение</w:t>
      </w:r>
      <w:r w:rsidR="00CF699C">
        <w:rPr>
          <w:color w:val="2D2D2D"/>
          <w:spacing w:val="1"/>
          <w:sz w:val="28"/>
          <w:szCs w:val="28"/>
        </w:rPr>
        <w:t xml:space="preserve">  </w:t>
      </w:r>
      <w:r w:rsidRPr="00D9254D">
        <w:rPr>
          <w:color w:val="2D2D2D"/>
          <w:spacing w:val="1"/>
          <w:sz w:val="28"/>
          <w:szCs w:val="28"/>
        </w:rPr>
        <w:t xml:space="preserve">умершего,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00D9254D"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00D9254D"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CF699C" w:rsidRDefault="00CF699C" w:rsidP="00CF699C">
      <w:pPr>
        <w:autoSpaceDE w:val="0"/>
        <w:jc w:val="both"/>
      </w:pPr>
      <w:r>
        <w:rPr>
          <w:sz w:val="28"/>
          <w:szCs w:val="28"/>
        </w:rPr>
        <w:t xml:space="preserve">Глава </w:t>
      </w:r>
    </w:p>
    <w:p w:rsidR="00CF699C" w:rsidRDefault="00C02B35" w:rsidP="00CF699C">
      <w:pPr>
        <w:autoSpaceDE w:val="0"/>
        <w:jc w:val="both"/>
      </w:pPr>
      <w:r>
        <w:rPr>
          <w:sz w:val="28"/>
          <w:szCs w:val="28"/>
        </w:rPr>
        <w:t>Платнировского</w:t>
      </w:r>
      <w:r w:rsidR="00CF699C">
        <w:rPr>
          <w:sz w:val="28"/>
          <w:szCs w:val="28"/>
        </w:rPr>
        <w:t xml:space="preserve"> сельского поселения </w:t>
      </w:r>
    </w:p>
    <w:p w:rsidR="00CF699C" w:rsidRDefault="00CF699C" w:rsidP="00CF699C">
      <w:pPr>
        <w:pStyle w:val="af"/>
        <w:ind w:firstLine="0"/>
      </w:pPr>
      <w:r>
        <w:rPr>
          <w:szCs w:val="28"/>
        </w:rPr>
        <w:t xml:space="preserve">Кореновского района                                                                           </w:t>
      </w:r>
      <w:r w:rsidR="007F7F98">
        <w:rPr>
          <w:szCs w:val="28"/>
        </w:rPr>
        <w:t>М.В. Кулиш</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w:t>
            </w:r>
            <w:r w:rsidR="00C02B35">
              <w:rPr>
                <w:kern w:val="2"/>
                <w:sz w:val="28"/>
                <w:szCs w:val="28"/>
                <w:shd w:val="clear" w:color="auto" w:fill="FFFFFF"/>
                <w:lang w:eastAsia="ar-SA"/>
              </w:rPr>
              <w:t>Платнировского</w:t>
            </w:r>
            <w:r w:rsidR="00AB53FD" w:rsidRPr="00AB53FD">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 xml:space="preserve">Главе </w:t>
      </w:r>
      <w:r w:rsidR="00C02B35">
        <w:rPr>
          <w:sz w:val="28"/>
          <w:szCs w:val="28"/>
          <w:lang w:eastAsia="en-US"/>
        </w:rPr>
        <w:t>Платнировского</w:t>
      </w:r>
      <w:r>
        <w:rPr>
          <w:sz w:val="28"/>
          <w:szCs w:val="28"/>
          <w:lang w:eastAsia="en-US"/>
        </w:rPr>
        <w:t xml:space="preserve"> </w:t>
      </w:r>
      <w:proofErr w:type="gramStart"/>
      <w:r>
        <w:rPr>
          <w:sz w:val="28"/>
          <w:szCs w:val="28"/>
          <w:lang w:eastAsia="en-US"/>
        </w:rPr>
        <w:t>сельского</w:t>
      </w:r>
      <w:proofErr w:type="gramEnd"/>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w:t>
      </w:r>
      <w:r w:rsidR="007F7F98">
        <w:rPr>
          <w:sz w:val="28"/>
          <w:szCs w:val="28"/>
          <w:u w:val="single"/>
          <w:lang w:eastAsia="en-US"/>
        </w:rPr>
        <w:t>Кулиш М.В.</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proofErr w:type="gramStart"/>
      <w:r>
        <w:rPr>
          <w:sz w:val="28"/>
          <w:szCs w:val="28"/>
          <w:lang w:eastAsia="en-US"/>
        </w:rPr>
        <w:t>проживающего</w:t>
      </w:r>
      <w:proofErr w:type="gramEnd"/>
      <w:r>
        <w:rPr>
          <w:sz w:val="28"/>
          <w:szCs w:val="28"/>
          <w:lang w:eastAsia="en-US"/>
        </w:rPr>
        <w:t xml:space="preserve"> по адресу (для физических лиц)</w:t>
      </w:r>
    </w:p>
    <w:p w:rsidR="00342A33" w:rsidRDefault="00342A33">
      <w:pPr>
        <w:ind w:left="3544"/>
      </w:pPr>
      <w:r>
        <w:rPr>
          <w:sz w:val="28"/>
          <w:szCs w:val="28"/>
          <w:lang w:eastAsia="en-US"/>
        </w:rPr>
        <w:t>_</w:t>
      </w:r>
      <w:proofErr w:type="spellStart"/>
      <w:r>
        <w:rPr>
          <w:sz w:val="28"/>
          <w:szCs w:val="28"/>
          <w:u w:val="single"/>
          <w:lang w:eastAsia="en-US"/>
        </w:rPr>
        <w:t>ст</w:t>
      </w:r>
      <w:proofErr w:type="gramStart"/>
      <w:r>
        <w:rPr>
          <w:sz w:val="28"/>
          <w:szCs w:val="28"/>
          <w:u w:val="single"/>
          <w:lang w:eastAsia="en-US"/>
        </w:rPr>
        <w:t>.</w:t>
      </w:r>
      <w:r w:rsidR="007F7F98">
        <w:rPr>
          <w:sz w:val="28"/>
          <w:szCs w:val="28"/>
          <w:u w:val="single"/>
          <w:lang w:eastAsia="en-US"/>
        </w:rPr>
        <w:t>П</w:t>
      </w:r>
      <w:proofErr w:type="gramEnd"/>
      <w:r w:rsidR="007F7F98">
        <w:rPr>
          <w:sz w:val="28"/>
          <w:szCs w:val="28"/>
          <w:u w:val="single"/>
          <w:lang w:eastAsia="en-US"/>
        </w:rPr>
        <w:t>латнировская</w:t>
      </w:r>
      <w:proofErr w:type="spellEnd"/>
      <w:r>
        <w:rPr>
          <w:sz w:val="28"/>
          <w:szCs w:val="28"/>
          <w:u w:val="single"/>
          <w:lang w:eastAsia="en-US"/>
        </w:rPr>
        <w:t xml:space="preserve">, улица </w:t>
      </w:r>
      <w:r w:rsidR="007F7F98">
        <w:rPr>
          <w:sz w:val="28"/>
          <w:szCs w:val="28"/>
          <w:u w:val="single"/>
          <w:lang w:eastAsia="en-US"/>
        </w:rPr>
        <w:t>Красная</w:t>
      </w:r>
      <w:r>
        <w:rPr>
          <w:sz w:val="28"/>
          <w:szCs w:val="28"/>
          <w:u w:val="single"/>
          <w:lang w:eastAsia="en-US"/>
        </w:rPr>
        <w:t xml:space="preserve">, </w:t>
      </w:r>
      <w:r w:rsidR="007F7F98">
        <w:rPr>
          <w:sz w:val="28"/>
          <w:szCs w:val="28"/>
          <w:u w:val="single"/>
          <w:lang w:eastAsia="en-US"/>
        </w:rPr>
        <w:t>47</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w:t>
      </w:r>
      <w:proofErr w:type="gramStart"/>
      <w:r>
        <w:rPr>
          <w:sz w:val="28"/>
          <w:szCs w:val="28"/>
          <w:lang w:eastAsia="en-US"/>
        </w:rPr>
        <w:t>выдан</w:t>
      </w:r>
      <w:proofErr w:type="gramEnd"/>
      <w:r>
        <w:rPr>
          <w:sz w:val="28"/>
          <w:szCs w:val="28"/>
          <w:lang w:eastAsia="en-US"/>
        </w:rPr>
        <w:t xml:space="preserve"> </w:t>
      </w:r>
      <w:r>
        <w:rPr>
          <w:sz w:val="28"/>
          <w:szCs w:val="28"/>
          <w:u w:val="single"/>
          <w:lang w:eastAsia="en-US"/>
        </w:rPr>
        <w:t>Кореновским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 xml:space="preserve">Прошу  выделить  земельный участок для создания семейного (родового) захоронения  на  кладбище </w:t>
      </w:r>
      <w:r w:rsidR="007F7F98">
        <w:rPr>
          <w:color w:val="2D2D2D"/>
          <w:spacing w:val="1"/>
          <w:sz w:val="28"/>
          <w:szCs w:val="28"/>
        </w:rPr>
        <w:t>Платнировское</w:t>
      </w:r>
      <w:r>
        <w:rPr>
          <w:color w:val="2D2D2D"/>
          <w:spacing w:val="1"/>
          <w:sz w:val="28"/>
          <w:szCs w:val="28"/>
        </w:rPr>
        <w:t xml:space="preserve"> общественное кладбище </w:t>
      </w:r>
      <w:r w:rsidRPr="00D9254D">
        <w:rPr>
          <w:color w:val="2D2D2D"/>
          <w:spacing w:val="1"/>
          <w:sz w:val="28"/>
          <w:szCs w:val="28"/>
        </w:rPr>
        <w:t>и захоронения (</w:t>
      </w:r>
      <w:proofErr w:type="spellStart"/>
      <w:r w:rsidRPr="00D9254D">
        <w:rPr>
          <w:color w:val="2D2D2D"/>
          <w:spacing w:val="1"/>
          <w:sz w:val="28"/>
          <w:szCs w:val="28"/>
        </w:rPr>
        <w:t>подзахоронения</w:t>
      </w:r>
      <w:proofErr w:type="spellEnd"/>
      <w:r w:rsidRPr="00D9254D">
        <w:rPr>
          <w:color w:val="2D2D2D"/>
          <w:spacing w:val="1"/>
          <w:sz w:val="28"/>
          <w:szCs w:val="28"/>
        </w:rPr>
        <w:t xml:space="preserve">),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D7104C">
        <w:rPr>
          <w:color w:val="2D2D2D"/>
          <w:spacing w:val="1"/>
          <w:sz w:val="28"/>
          <w:szCs w:val="28"/>
        </w:rPr>
        <w:t>20.08.2024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Pr>
          <w:color w:val="2D2D2D"/>
          <w:spacing w:val="1"/>
          <w:sz w:val="28"/>
          <w:szCs w:val="28"/>
        </w:rPr>
        <w:t>ичество  мест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захоронение</w:t>
      </w:r>
      <w:r>
        <w:rPr>
          <w:color w:val="2D2D2D"/>
          <w:spacing w:val="1"/>
          <w:sz w:val="28"/>
          <w:szCs w:val="28"/>
        </w:rPr>
        <w:t xml:space="preserve">  </w:t>
      </w:r>
      <w:r w:rsidRPr="00D9254D">
        <w:rPr>
          <w:color w:val="2D2D2D"/>
          <w:spacing w:val="1"/>
          <w:sz w:val="28"/>
          <w:szCs w:val="28"/>
        </w:rPr>
        <w:t xml:space="preserve">умершего,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августа</w:t>
      </w:r>
      <w:r w:rsidRPr="00D9254D">
        <w:rPr>
          <w:rFonts w:ascii="Times New Roman" w:hAnsi="Times New Roman" w:cs="Times New Roman"/>
          <w:sz w:val="28"/>
          <w:szCs w:val="28"/>
        </w:rPr>
        <w:t xml:space="preserve"> 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proofErr w:type="gramStart"/>
      <w:r w:rsidR="00D7104C">
        <w:rPr>
          <w:rFonts w:ascii="Times New Roman" w:hAnsi="Times New Roman" w:cs="Times New Roman"/>
          <w:sz w:val="28"/>
          <w:szCs w:val="28"/>
          <w:u w:val="single"/>
        </w:rPr>
        <w:t>Иванова</w:t>
      </w:r>
      <w:proofErr w:type="gramEnd"/>
      <w:r w:rsidR="00D7104C">
        <w:rPr>
          <w:rFonts w:ascii="Times New Roman" w:hAnsi="Times New Roman" w:cs="Times New Roman"/>
          <w:sz w:val="28"/>
          <w:szCs w:val="28"/>
          <w:u w:val="single"/>
        </w:rPr>
        <w:t xml:space="preserve">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Pr="000123AE" w:rsidRDefault="00342A33">
      <w:pPr>
        <w:ind w:left="450"/>
        <w:jc w:val="both"/>
        <w:rPr>
          <w:color w:val="00B050"/>
        </w:rPr>
      </w:pPr>
    </w:p>
    <w:p w:rsidR="00342A33" w:rsidRDefault="00342A33">
      <w:pPr>
        <w:ind w:left="450"/>
        <w:jc w:val="both"/>
        <w:rPr>
          <w:sz w:val="24"/>
          <w:szCs w:val="24"/>
        </w:rPr>
      </w:pPr>
    </w:p>
    <w:p w:rsidR="00342A33" w:rsidRDefault="00342A33">
      <w:pPr>
        <w:pStyle w:val="af"/>
        <w:ind w:firstLine="0"/>
        <w:rPr>
          <w:szCs w:val="28"/>
        </w:rPr>
      </w:pP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7F7F98">
        <w:rPr>
          <w:sz w:val="28"/>
          <w:szCs w:val="28"/>
        </w:rPr>
        <w:t>М.В. Кулиш</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Pr="009615EA" w:rsidRDefault="00E33DFF">
      <w:pPr>
        <w:pStyle w:val="af"/>
        <w:ind w:firstLine="0"/>
        <w:rPr>
          <w:szCs w:val="28"/>
        </w:rPr>
      </w:pPr>
    </w:p>
    <w:p w:rsidR="00342A33" w:rsidRDefault="00342A33">
      <w:pPr>
        <w:pStyle w:val="af"/>
        <w:ind w:firstLine="0"/>
        <w:rPr>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225C41"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w:t>
      </w:r>
      <w:r w:rsidR="00C02B35">
        <w:rPr>
          <w:sz w:val="28"/>
          <w:szCs w:val="28"/>
        </w:rPr>
        <w:t>Платнировского</w:t>
      </w:r>
      <w:r>
        <w:rPr>
          <w:sz w:val="28"/>
          <w:szCs w:val="28"/>
        </w:rPr>
        <w:t xml:space="preserve">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w:t>
      </w:r>
      <w:proofErr w:type="spellStart"/>
      <w:r>
        <w:rPr>
          <w:sz w:val="24"/>
          <w:szCs w:val="24"/>
        </w:rPr>
        <w:t>ф.и.о.</w:t>
      </w:r>
      <w:proofErr w:type="spellEnd"/>
      <w:r>
        <w:rPr>
          <w:sz w:val="24"/>
          <w:szCs w:val="24"/>
        </w:rPr>
        <w:t>)</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7F7F98">
        <w:rPr>
          <w:sz w:val="28"/>
          <w:szCs w:val="28"/>
        </w:rPr>
        <w:t>М.В. Кулиш</w:t>
      </w: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913CF4">
      <w:pPr>
        <w:tabs>
          <w:tab w:val="left" w:pos="5387"/>
        </w:tabs>
        <w:ind w:firstLine="851"/>
        <w:jc w:val="center"/>
      </w:pPr>
      <w:r>
        <w:rPr>
          <w:sz w:val="28"/>
          <w:szCs w:val="28"/>
        </w:rPr>
        <w:t xml:space="preserve">              </w:t>
      </w:r>
      <w:r w:rsidR="00342A33">
        <w:rPr>
          <w:sz w:val="28"/>
          <w:szCs w:val="28"/>
        </w:rPr>
        <w:t xml:space="preserve"> Главе  </w:t>
      </w:r>
    </w:p>
    <w:p w:rsidR="00342A33" w:rsidRDefault="00342A33">
      <w:pPr>
        <w:ind w:firstLine="851"/>
        <w:jc w:val="center"/>
      </w:pPr>
      <w:r>
        <w:rPr>
          <w:sz w:val="28"/>
          <w:szCs w:val="28"/>
        </w:rPr>
        <w:t xml:space="preserve">                                                                 </w:t>
      </w:r>
      <w:r w:rsidR="00C02B35">
        <w:rPr>
          <w:sz w:val="28"/>
          <w:szCs w:val="28"/>
        </w:rPr>
        <w:t>Платнировского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7F7F98">
        <w:rPr>
          <w:sz w:val="28"/>
          <w:szCs w:val="28"/>
          <w:u w:val="single"/>
        </w:rPr>
        <w:t>Кулиш М.В.</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года»_________________________________________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w:t>
      </w:r>
      <w:r>
        <w:rPr>
          <w:sz w:val="24"/>
          <w:szCs w:val="24"/>
        </w:rPr>
        <w:lastRenderedPageBreak/>
        <w:t xml:space="preserve">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342A33" w:rsidRPr="00E33DFF" w:rsidRDefault="00342A33">
      <w:pPr>
        <w:autoSpaceDE w:val="0"/>
        <w:jc w:val="both"/>
        <w:rPr>
          <w:sz w:val="28"/>
          <w:szCs w:val="28"/>
        </w:rPr>
      </w:pPr>
      <w:r w:rsidRPr="00E33DFF">
        <w:rPr>
          <w:sz w:val="28"/>
          <w:szCs w:val="28"/>
        </w:rPr>
        <w:t xml:space="preserve">Глава </w:t>
      </w:r>
    </w:p>
    <w:p w:rsidR="00342A33" w:rsidRPr="00E33DFF" w:rsidRDefault="00C02B35">
      <w:pPr>
        <w:autoSpaceDE w:val="0"/>
        <w:jc w:val="both"/>
        <w:rPr>
          <w:sz w:val="28"/>
          <w:szCs w:val="28"/>
        </w:rPr>
      </w:pPr>
      <w:r>
        <w:rPr>
          <w:sz w:val="28"/>
          <w:szCs w:val="28"/>
        </w:rPr>
        <w:t>Платнировского</w:t>
      </w:r>
      <w:r w:rsidR="00342A33" w:rsidRPr="00E33DFF">
        <w:rPr>
          <w:sz w:val="28"/>
          <w:szCs w:val="28"/>
        </w:rPr>
        <w:t xml:space="preserve"> сельского поселения </w:t>
      </w:r>
    </w:p>
    <w:p w:rsidR="00342A33" w:rsidRPr="00E33DFF" w:rsidRDefault="00342A33">
      <w:pPr>
        <w:tabs>
          <w:tab w:val="left" w:pos="2340"/>
          <w:tab w:val="left" w:pos="3780"/>
        </w:tabs>
        <w:rPr>
          <w:sz w:val="28"/>
          <w:szCs w:val="28"/>
        </w:rPr>
      </w:pPr>
      <w:r w:rsidRPr="00E33DFF">
        <w:rPr>
          <w:sz w:val="28"/>
          <w:szCs w:val="28"/>
        </w:rPr>
        <w:t xml:space="preserve">Кореновского района                                                                           </w:t>
      </w:r>
      <w:r w:rsidR="007F7F98">
        <w:rPr>
          <w:sz w:val="28"/>
          <w:szCs w:val="28"/>
        </w:rPr>
        <w:t>М.В. Кулиш</w:t>
      </w: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rsidP="00E33DFF">
            <w:pPr>
              <w:widowControl w:val="0"/>
              <w:autoSpaceDE w:val="0"/>
              <w:snapToGrid w:val="0"/>
              <w:spacing w:line="200" w:lineRule="atLeast"/>
              <w:rPr>
                <w:sz w:val="28"/>
                <w:szCs w:val="28"/>
                <w:shd w:val="clear" w:color="auto" w:fill="FFFFFF"/>
                <w:lang w:eastAsia="ar-SA"/>
              </w:rPr>
            </w:pPr>
          </w:p>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C02B35">
        <w:rPr>
          <w:sz w:val="28"/>
          <w:szCs w:val="28"/>
        </w:rPr>
        <w:t>Платнировского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__________________________________________________________________________</w:t>
      </w:r>
      <w:r>
        <w:rPr>
          <w:sz w:val="26"/>
          <w:szCs w:val="26"/>
        </w:rPr>
        <w:lastRenderedPageBreak/>
        <w:t>(наименование, реквизиты документа, являющегося результатом предоставления муниципальной услуги, дубликат которого запрашивается</w:t>
      </w:r>
      <w:proofErr w:type="gramStart"/>
      <w:r>
        <w:rPr>
          <w:sz w:val="26"/>
          <w:szCs w:val="26"/>
        </w:rPr>
        <w:t xml:space="preserve"> )</w:t>
      </w:r>
      <w:proofErr w:type="gramEnd"/>
      <w:r>
        <w:rPr>
          <w:sz w:val="26"/>
          <w:szCs w:val="26"/>
        </w:rPr>
        <w:t xml:space="preserve">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pStyle w:val="af"/>
        <w:ind w:firstLine="0"/>
      </w:pPr>
      <w:r>
        <w:rPr>
          <w:szCs w:val="28"/>
        </w:rPr>
        <w:t xml:space="preserve">Кореновского района                                                                           </w:t>
      </w:r>
      <w:r w:rsidR="007F7F98">
        <w:rPr>
          <w:szCs w:val="28"/>
        </w:rPr>
        <w:t>М.В. Кулиш</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w:t>
      </w:r>
      <w:r w:rsidR="00C02B35">
        <w:rPr>
          <w:sz w:val="28"/>
          <w:szCs w:val="28"/>
        </w:rPr>
        <w:t>Платнировского</w:t>
      </w:r>
      <w:r>
        <w:rPr>
          <w:sz w:val="28"/>
          <w:szCs w:val="28"/>
        </w:rPr>
        <w:t xml:space="preserve">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sidR="007F7F98">
        <w:rPr>
          <w:sz w:val="28"/>
          <w:szCs w:val="28"/>
          <w:u w:val="single"/>
        </w:rPr>
        <w:t>Кулиш М.В.</w:t>
      </w:r>
    </w:p>
    <w:p w:rsidR="00342A33" w:rsidRDefault="00342A33">
      <w:pPr>
        <w:ind w:firstLine="851"/>
        <w:jc w:val="center"/>
      </w:pPr>
      <w:r>
        <w:rPr>
          <w:sz w:val="24"/>
          <w:szCs w:val="24"/>
        </w:rPr>
        <w:t xml:space="preserve">                                                                  (</w:t>
      </w:r>
      <w:proofErr w:type="spellStart"/>
      <w:r>
        <w:rPr>
          <w:sz w:val="24"/>
          <w:szCs w:val="24"/>
        </w:rPr>
        <w:t>ф.и.о.</w:t>
      </w:r>
      <w:proofErr w:type="spellEnd"/>
      <w:r>
        <w:rPr>
          <w:sz w:val="24"/>
          <w:szCs w:val="24"/>
        </w:rPr>
        <w:t>)</w:t>
      </w:r>
    </w:p>
    <w:p w:rsidR="00342A33" w:rsidRDefault="00342A33">
      <w:pPr>
        <w:spacing w:after="120"/>
        <w:ind w:left="3969" w:right="-1"/>
      </w:pPr>
      <w:r>
        <w:rPr>
          <w:sz w:val="28"/>
          <w:szCs w:val="28"/>
          <w:lang w:eastAsia="en-US"/>
        </w:rPr>
        <w:t xml:space="preserve">                    </w:t>
      </w:r>
      <w:proofErr w:type="spellStart"/>
      <w:r>
        <w:rPr>
          <w:rFonts w:eastAsia="Calibri"/>
          <w:sz w:val="28"/>
          <w:szCs w:val="28"/>
          <w:lang w:eastAsia="en-US"/>
        </w:rPr>
        <w:t>от_</w:t>
      </w:r>
      <w:r>
        <w:rPr>
          <w:rFonts w:eastAsia="Calibri"/>
          <w:sz w:val="28"/>
          <w:szCs w:val="28"/>
          <w:u w:val="single"/>
          <w:lang w:eastAsia="en-US"/>
        </w:rPr>
        <w:t>Ивановой</w:t>
      </w:r>
      <w:proofErr w:type="spellEnd"/>
      <w:r>
        <w:rPr>
          <w:rFonts w:eastAsia="Calibri"/>
          <w:sz w:val="28"/>
          <w:szCs w:val="28"/>
          <w:u w:val="single"/>
          <w:lang w:eastAsia="en-US"/>
        </w:rPr>
        <w:t xml:space="preserve">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 xml:space="preserve">(фамилия, имя, отчество (при наличии)          </w:t>
      </w:r>
      <w:proofErr w:type="gramEnd"/>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proofErr w:type="gramStart"/>
      <w:r>
        <w:rPr>
          <w:rFonts w:eastAsia="Calibri"/>
          <w:sz w:val="24"/>
          <w:szCs w:val="24"/>
          <w:lang w:eastAsia="en-US"/>
        </w:rPr>
        <w:t>полное</w:t>
      </w:r>
      <w:proofErr w:type="gramEnd"/>
      <w:r>
        <w:rPr>
          <w:rFonts w:eastAsia="Calibri"/>
          <w:sz w:val="24"/>
          <w:szCs w:val="24"/>
          <w:lang w:eastAsia="en-US"/>
        </w:rPr>
        <w:t xml:space="preserve">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proofErr w:type="gramStart"/>
      <w:r>
        <w:rPr>
          <w:rFonts w:eastAsia="Calibri"/>
          <w:sz w:val="28"/>
          <w:szCs w:val="28"/>
          <w:lang w:eastAsia="en-US"/>
        </w:rPr>
        <w:t>действующего</w:t>
      </w:r>
      <w:proofErr w:type="gramEnd"/>
      <w:r>
        <w:rPr>
          <w:rFonts w:eastAsia="Calibri"/>
          <w:sz w:val="28"/>
          <w:szCs w:val="28"/>
          <w:lang w:eastAsia="en-US"/>
        </w:rPr>
        <w:t xml:space="preserve">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proofErr w:type="gramStart"/>
      <w:r>
        <w:rPr>
          <w:rFonts w:eastAsia="Calibri"/>
          <w:sz w:val="24"/>
          <w:szCs w:val="24"/>
          <w:lang w:eastAsia="en-US"/>
        </w:rPr>
        <w:t>(реквизиты документа подтверждающего</w:t>
      </w:r>
      <w:proofErr w:type="gramEnd"/>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Прошу   выдать   дубликат   документа,   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(наименование, реквизиты документа, являющегося результатом предоставления муниципальной услуги, дубликат которого запрашивается</w:t>
      </w:r>
      <w:proofErr w:type="gramStart"/>
      <w:r w:rsidRPr="00741F5F">
        <w:rPr>
          <w:sz w:val="22"/>
          <w:szCs w:val="22"/>
        </w:rPr>
        <w:t xml:space="preserve"> )</w:t>
      </w:r>
      <w:proofErr w:type="gramEnd"/>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w:t>
      </w:r>
      <w:proofErr w:type="spellStart"/>
      <w:r>
        <w:rPr>
          <w:rFonts w:eastAsia="Calibri"/>
          <w:sz w:val="28"/>
          <w:szCs w:val="28"/>
          <w:lang w:eastAsia="en-US"/>
        </w:rPr>
        <w:t>заявителя_</w:t>
      </w:r>
      <w:r>
        <w:rPr>
          <w:rFonts w:eastAsia="Calibri"/>
          <w:sz w:val="28"/>
          <w:szCs w:val="28"/>
          <w:u w:val="single"/>
          <w:lang w:eastAsia="en-US"/>
        </w:rPr>
        <w:t>Иванова</w:t>
      </w:r>
      <w:proofErr w:type="spellEnd"/>
      <w:r>
        <w:rPr>
          <w:rFonts w:eastAsia="Calibri"/>
          <w:sz w:val="28"/>
          <w:szCs w:val="28"/>
          <w:u w:val="single"/>
          <w:lang w:eastAsia="en-US"/>
        </w:rPr>
        <w:t xml:space="preserve">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Pr>
          <w:rFonts w:eastAsia="Calibri"/>
          <w:sz w:val="28"/>
          <w:szCs w:val="28"/>
          <w:u w:val="single"/>
          <w:lang w:eastAsia="en-US"/>
        </w:rPr>
        <w:t>353165, Краснодарск</w:t>
      </w:r>
      <w:r w:rsidR="007F7F98">
        <w:rPr>
          <w:rFonts w:eastAsia="Calibri"/>
          <w:sz w:val="28"/>
          <w:szCs w:val="28"/>
          <w:u w:val="single"/>
          <w:lang w:eastAsia="en-US"/>
        </w:rPr>
        <w:t xml:space="preserve">ий край, Кореновский район, </w:t>
      </w:r>
      <w:proofErr w:type="spellStart"/>
      <w:r w:rsidR="007F7F98">
        <w:rPr>
          <w:rFonts w:eastAsia="Calibri"/>
          <w:sz w:val="28"/>
          <w:szCs w:val="28"/>
          <w:u w:val="single"/>
          <w:lang w:eastAsia="en-US"/>
        </w:rPr>
        <w:t>ст</w:t>
      </w:r>
      <w:proofErr w:type="gramStart"/>
      <w:r w:rsidR="007F7F98">
        <w:rPr>
          <w:rFonts w:eastAsia="Calibri"/>
          <w:sz w:val="28"/>
          <w:szCs w:val="28"/>
          <w:u w:val="single"/>
          <w:lang w:eastAsia="en-US"/>
        </w:rPr>
        <w:t>.П</w:t>
      </w:r>
      <w:proofErr w:type="gramEnd"/>
      <w:r w:rsidR="007F7F98">
        <w:rPr>
          <w:rFonts w:eastAsia="Calibri"/>
          <w:sz w:val="28"/>
          <w:szCs w:val="28"/>
          <w:u w:val="single"/>
          <w:lang w:eastAsia="en-US"/>
        </w:rPr>
        <w:t>латнировская</w:t>
      </w:r>
      <w:proofErr w:type="spellEnd"/>
      <w:r>
        <w:rPr>
          <w:rFonts w:eastAsia="Calibri"/>
          <w:sz w:val="28"/>
          <w:szCs w:val="28"/>
          <w:u w:val="single"/>
          <w:lang w:eastAsia="en-US"/>
        </w:rPr>
        <w:t xml:space="preserve">, ул. </w:t>
      </w:r>
      <w:r w:rsidR="007F7F98">
        <w:rPr>
          <w:rFonts w:eastAsia="Calibri"/>
          <w:sz w:val="28"/>
          <w:szCs w:val="28"/>
          <w:u w:val="single"/>
          <w:lang w:eastAsia="en-US"/>
        </w:rPr>
        <w:t>Красная</w:t>
      </w:r>
      <w:r>
        <w:rPr>
          <w:rFonts w:eastAsia="Calibri"/>
          <w:sz w:val="28"/>
          <w:szCs w:val="28"/>
          <w:u w:val="single"/>
          <w:lang w:eastAsia="en-US"/>
        </w:rPr>
        <w:t xml:space="preserve">, </w:t>
      </w:r>
      <w:r w:rsidR="007F7F98">
        <w:rPr>
          <w:rFonts w:eastAsia="Calibri"/>
          <w:sz w:val="28"/>
          <w:szCs w:val="28"/>
          <w:u w:val="single"/>
          <w:lang w:eastAsia="en-US"/>
        </w:rPr>
        <w:t>47</w:t>
      </w:r>
      <w:r>
        <w:rPr>
          <w:rFonts w:eastAsia="Calibri"/>
          <w:sz w:val="28"/>
          <w:szCs w:val="28"/>
          <w:u w:val="single"/>
          <w:lang w:eastAsia="en-US"/>
        </w:rPr>
        <w:t xml:space="preserve"> </w:t>
      </w:r>
    </w:p>
    <w:p w:rsidR="00342A33" w:rsidRDefault="00342A33">
      <w:pPr>
        <w:ind w:right="-1"/>
        <w:jc w:val="both"/>
      </w:pPr>
      <w:r>
        <w:rPr>
          <w:rFonts w:eastAsia="Calibri"/>
          <w:sz w:val="28"/>
          <w:szCs w:val="28"/>
          <w:lang w:eastAsia="en-US"/>
        </w:rPr>
        <w:t>почтовый адрес_</w:t>
      </w:r>
      <w:r>
        <w:rPr>
          <w:rFonts w:eastAsia="Calibri"/>
          <w:sz w:val="28"/>
          <w:szCs w:val="28"/>
          <w:u w:val="single"/>
          <w:lang w:eastAsia="en-US"/>
        </w:rPr>
        <w:t>3531</w:t>
      </w:r>
      <w:r w:rsidR="007F7F98">
        <w:rPr>
          <w:rFonts w:eastAsia="Calibri"/>
          <w:sz w:val="28"/>
          <w:szCs w:val="28"/>
          <w:u w:val="single"/>
          <w:lang w:eastAsia="en-US"/>
        </w:rPr>
        <w:t>77</w:t>
      </w:r>
      <w:r>
        <w:rPr>
          <w:rFonts w:eastAsia="Calibri"/>
          <w:sz w:val="28"/>
          <w:szCs w:val="28"/>
          <w:u w:val="single"/>
          <w:lang w:eastAsia="en-US"/>
        </w:rPr>
        <w:t>, Краснодарский край, Кореновский район, ст.</w:t>
      </w:r>
      <w:r w:rsidR="007F7F98">
        <w:rPr>
          <w:rFonts w:eastAsia="Calibri"/>
          <w:sz w:val="28"/>
          <w:szCs w:val="28"/>
          <w:u w:val="single"/>
          <w:lang w:eastAsia="en-US"/>
        </w:rPr>
        <w:t xml:space="preserve"> Платнировская</w:t>
      </w:r>
      <w:r>
        <w:rPr>
          <w:rFonts w:eastAsia="Calibri"/>
          <w:sz w:val="28"/>
          <w:szCs w:val="28"/>
          <w:u w:val="single"/>
          <w:lang w:eastAsia="en-US"/>
        </w:rPr>
        <w:t xml:space="preserve">, ул. </w:t>
      </w:r>
      <w:r w:rsidR="007F7F98">
        <w:rPr>
          <w:rFonts w:eastAsia="Calibri"/>
          <w:sz w:val="28"/>
          <w:szCs w:val="28"/>
          <w:u w:val="single"/>
          <w:lang w:eastAsia="en-US"/>
        </w:rPr>
        <w:t>Красная</w:t>
      </w:r>
      <w:r>
        <w:rPr>
          <w:rFonts w:eastAsia="Calibri"/>
          <w:sz w:val="28"/>
          <w:szCs w:val="28"/>
          <w:u w:val="single"/>
          <w:lang w:eastAsia="en-US"/>
        </w:rPr>
        <w:t xml:space="preserve">, </w:t>
      </w:r>
      <w:r w:rsidR="007F7F98">
        <w:rPr>
          <w:rFonts w:eastAsia="Calibri"/>
          <w:sz w:val="28"/>
          <w:szCs w:val="28"/>
          <w:u w:val="single"/>
          <w:lang w:eastAsia="en-US"/>
        </w:rPr>
        <w:t>47</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342A33" w:rsidRDefault="00342A33">
      <w:pPr>
        <w:autoSpaceDE w:val="0"/>
        <w:jc w:val="both"/>
      </w:pPr>
      <w:r>
        <w:rPr>
          <w:sz w:val="28"/>
          <w:szCs w:val="28"/>
        </w:rPr>
        <w:t xml:space="preserve">Глава </w:t>
      </w:r>
    </w:p>
    <w:p w:rsidR="00342A33" w:rsidRDefault="00C02B35">
      <w:pPr>
        <w:autoSpaceDE w:val="0"/>
        <w:jc w:val="both"/>
      </w:pPr>
      <w:r>
        <w:rPr>
          <w:sz w:val="28"/>
          <w:szCs w:val="28"/>
        </w:rPr>
        <w:t>Платнировского</w:t>
      </w:r>
      <w:r w:rsidR="00342A33">
        <w:rPr>
          <w:sz w:val="28"/>
          <w:szCs w:val="28"/>
        </w:rPr>
        <w:t xml:space="preserve"> сельского поселения </w:t>
      </w:r>
    </w:p>
    <w:p w:rsidR="00342A33" w:rsidRDefault="00342A33">
      <w:pPr>
        <w:tabs>
          <w:tab w:val="left" w:pos="2340"/>
          <w:tab w:val="left" w:pos="3780"/>
        </w:tabs>
      </w:pPr>
      <w:r>
        <w:rPr>
          <w:sz w:val="28"/>
          <w:szCs w:val="28"/>
        </w:rPr>
        <w:t xml:space="preserve">Кореновского района                                                                           </w:t>
      </w:r>
      <w:r w:rsidR="007F7F98">
        <w:rPr>
          <w:sz w:val="28"/>
          <w:szCs w:val="28"/>
        </w:rPr>
        <w:t>М.В. Кулиш</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A33AC2" w:rsidRDefault="00A33AC2" w:rsidP="00A33AC2">
            <w:pPr>
              <w:widowControl w:val="0"/>
              <w:autoSpaceDE w:val="0"/>
              <w:snapToGrid w:val="0"/>
              <w:spacing w:line="200" w:lineRule="atLeast"/>
              <w:rPr>
                <w:sz w:val="28"/>
                <w:szCs w:val="28"/>
                <w:shd w:val="clear" w:color="auto" w:fill="FFFFFF"/>
                <w:lang w:eastAsia="ar-SA"/>
              </w:rPr>
            </w:pPr>
          </w:p>
          <w:p w:rsidR="00E33DFF" w:rsidRDefault="00E33DFF" w:rsidP="00A33AC2">
            <w:pPr>
              <w:widowControl w:val="0"/>
              <w:autoSpaceDE w:val="0"/>
              <w:snapToGrid w:val="0"/>
              <w:spacing w:line="200" w:lineRule="atLeast"/>
              <w:jc w:val="right"/>
              <w:rPr>
                <w:sz w:val="28"/>
                <w:szCs w:val="28"/>
                <w:shd w:val="clear" w:color="auto" w:fill="FFFFFF"/>
                <w:lang w:eastAsia="ar-SA"/>
              </w:rPr>
            </w:pPr>
          </w:p>
          <w:p w:rsidR="00741F5F"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p>
          <w:p w:rsidR="00342A33" w:rsidRDefault="00741F5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E33DFF">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 xml:space="preserve">УФК по Краснодарскому краю (Администрация Платнировского сельского поселения Кореновского района </w:t>
      </w:r>
      <w:proofErr w:type="gramStart"/>
      <w:r w:rsidRPr="007F7F98">
        <w:rPr>
          <w:rFonts w:eastAsia="Lohit Hindi"/>
          <w:color w:val="00000A"/>
          <w:sz w:val="28"/>
          <w:szCs w:val="28"/>
          <w:lang w:bidi="hi-IN"/>
        </w:rPr>
        <w:t>л</w:t>
      </w:r>
      <w:proofErr w:type="gramEnd"/>
      <w:r w:rsidRPr="007F7F98">
        <w:rPr>
          <w:rFonts w:eastAsia="Lohit Hindi"/>
          <w:color w:val="00000A"/>
          <w:sz w:val="28"/>
          <w:szCs w:val="28"/>
          <w:lang w:bidi="hi-IN"/>
        </w:rPr>
        <w:t>/с 03183006820)</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ИНН /КПП 2335063775/233501001</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ОКАТО 03221819000 ОКТМО 03621419</w:t>
      </w:r>
    </w:p>
    <w:p w:rsidR="007F7F98" w:rsidRPr="007F7F98" w:rsidRDefault="007F7F98" w:rsidP="007F7F98">
      <w:pPr>
        <w:ind w:firstLine="708"/>
        <w:rPr>
          <w:rFonts w:eastAsia="Lohit Hindi"/>
          <w:color w:val="00000A"/>
          <w:sz w:val="28"/>
          <w:szCs w:val="28"/>
          <w:lang w:bidi="hi-IN"/>
        </w:rPr>
      </w:pPr>
      <w:proofErr w:type="gramStart"/>
      <w:r w:rsidRPr="007F7F98">
        <w:rPr>
          <w:rFonts w:eastAsia="Lohit Hindi"/>
          <w:color w:val="00000A"/>
          <w:sz w:val="28"/>
          <w:szCs w:val="28"/>
          <w:lang w:bidi="hi-IN"/>
        </w:rPr>
        <w:t>Р</w:t>
      </w:r>
      <w:proofErr w:type="gramEnd"/>
      <w:r w:rsidRPr="007F7F98">
        <w:rPr>
          <w:rFonts w:eastAsia="Lohit Hindi"/>
          <w:color w:val="00000A"/>
          <w:sz w:val="28"/>
          <w:szCs w:val="28"/>
          <w:lang w:bidi="hi-IN"/>
        </w:rPr>
        <w:t>/</w:t>
      </w:r>
      <w:proofErr w:type="spellStart"/>
      <w:r w:rsidRPr="007F7F98">
        <w:rPr>
          <w:rFonts w:eastAsia="Lohit Hindi"/>
          <w:color w:val="00000A"/>
          <w:sz w:val="28"/>
          <w:szCs w:val="28"/>
          <w:lang w:bidi="hi-IN"/>
        </w:rPr>
        <w:t>сч</w:t>
      </w:r>
      <w:proofErr w:type="spellEnd"/>
      <w:r w:rsidRPr="007F7F98">
        <w:rPr>
          <w:rFonts w:eastAsia="Lohit Hindi"/>
          <w:color w:val="00000A"/>
          <w:sz w:val="28"/>
          <w:szCs w:val="28"/>
          <w:lang w:bidi="hi-IN"/>
        </w:rPr>
        <w:t>: 03231643036214191800</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К/</w:t>
      </w:r>
      <w:proofErr w:type="spellStart"/>
      <w:r w:rsidRPr="007F7F98">
        <w:rPr>
          <w:rFonts w:eastAsia="Lohit Hindi"/>
          <w:color w:val="00000A"/>
          <w:sz w:val="28"/>
          <w:szCs w:val="28"/>
          <w:lang w:bidi="hi-IN"/>
        </w:rPr>
        <w:t>сч</w:t>
      </w:r>
      <w:proofErr w:type="spellEnd"/>
      <w:r w:rsidRPr="007F7F98">
        <w:rPr>
          <w:rFonts w:eastAsia="Lohit Hindi"/>
          <w:color w:val="00000A"/>
          <w:sz w:val="28"/>
          <w:szCs w:val="28"/>
          <w:lang w:bidi="hi-IN"/>
        </w:rPr>
        <w:t>: 40102810945370000010</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 xml:space="preserve">Банк получателя: </w:t>
      </w:r>
      <w:proofErr w:type="gramStart"/>
      <w:r w:rsidRPr="007F7F98">
        <w:rPr>
          <w:rFonts w:eastAsia="Lohit Hindi"/>
          <w:color w:val="00000A"/>
          <w:sz w:val="28"/>
          <w:szCs w:val="28"/>
          <w:lang w:bidi="hi-IN"/>
        </w:rPr>
        <w:t>ЮЖНОЕ</w:t>
      </w:r>
      <w:proofErr w:type="gramEnd"/>
      <w:r w:rsidRPr="007F7F98">
        <w:rPr>
          <w:rFonts w:eastAsia="Lohit Hindi"/>
          <w:color w:val="00000A"/>
          <w:sz w:val="28"/>
          <w:szCs w:val="28"/>
          <w:lang w:bidi="hi-IN"/>
        </w:rPr>
        <w:t xml:space="preserve"> ГУ БАНКА РОССИИ//УФК по Краснодарскому краю г. Краснодар </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БИК ТОФК: 010349101</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ОГРН 001052319707252</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ОКПО 04088256</w:t>
      </w:r>
    </w:p>
    <w:p w:rsidR="007F7F98" w:rsidRPr="007F7F98" w:rsidRDefault="007F7F98" w:rsidP="007F7F98">
      <w:pPr>
        <w:ind w:firstLine="708"/>
        <w:rPr>
          <w:rFonts w:eastAsia="Lohit Hindi"/>
          <w:color w:val="00000A"/>
          <w:sz w:val="28"/>
          <w:szCs w:val="28"/>
          <w:lang w:bidi="hi-IN"/>
        </w:rPr>
      </w:pPr>
      <w:r w:rsidRPr="007F7F98">
        <w:rPr>
          <w:rFonts w:eastAsia="Lohit Hindi"/>
          <w:color w:val="00000A"/>
          <w:sz w:val="28"/>
          <w:szCs w:val="28"/>
          <w:lang w:bidi="hi-IN"/>
        </w:rPr>
        <w:t>ОКВЭД 84.11.35</w:t>
      </w:r>
    </w:p>
    <w:p w:rsidR="00342A33" w:rsidRDefault="007F7F98" w:rsidP="007F7F98">
      <w:pPr>
        <w:ind w:firstLine="708"/>
        <w:rPr>
          <w:b/>
          <w:sz w:val="28"/>
          <w:szCs w:val="28"/>
          <w:lang w:eastAsia="ar-SA"/>
        </w:rPr>
      </w:pPr>
      <w:r w:rsidRPr="007F7F98">
        <w:rPr>
          <w:rFonts w:eastAsia="Lohit Hindi"/>
          <w:color w:val="00000A"/>
          <w:sz w:val="28"/>
          <w:szCs w:val="28"/>
          <w:lang w:bidi="hi-IN"/>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pPr>
        <w:jc w:val="center"/>
        <w:rPr>
          <w:b/>
          <w:sz w:val="28"/>
          <w:szCs w:val="28"/>
          <w:lang w:eastAsia="ar-SA"/>
        </w:rPr>
      </w:pPr>
    </w:p>
    <w:p w:rsidR="00342A33" w:rsidRDefault="00342A33">
      <w:pPr>
        <w:jc w:val="both"/>
      </w:pPr>
      <w:r>
        <w:rPr>
          <w:sz w:val="28"/>
          <w:szCs w:val="28"/>
          <w:lang w:eastAsia="ar-SA"/>
        </w:rPr>
        <w:t xml:space="preserve">Глава </w:t>
      </w:r>
    </w:p>
    <w:p w:rsidR="00342A33" w:rsidRDefault="00C02B35">
      <w:pPr>
        <w:jc w:val="both"/>
      </w:pPr>
      <w:r>
        <w:rPr>
          <w:sz w:val="28"/>
          <w:szCs w:val="28"/>
          <w:lang w:eastAsia="ar-SA"/>
        </w:rPr>
        <w:t>Платнировского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7F7F98">
        <w:rPr>
          <w:sz w:val="28"/>
          <w:szCs w:val="28"/>
          <w:lang w:eastAsia="ar-SA"/>
        </w:rPr>
        <w:t>М.В. Кулиш</w:t>
      </w:r>
      <w:r>
        <w:rPr>
          <w:sz w:val="28"/>
          <w:szCs w:val="28"/>
          <w:lang w:eastAsia="ar-SA"/>
        </w:rPr>
        <w:t xml:space="preserve"> </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tbl>
      <w:tblPr>
        <w:tblW w:w="0" w:type="auto"/>
        <w:tblLayout w:type="fixed"/>
        <w:tblLook w:val="0000" w:firstRow="0" w:lastRow="0" w:firstColumn="0" w:lastColumn="0" w:noHBand="0" w:noVBand="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 xml:space="preserve">предоставления администрацией </w:t>
            </w:r>
            <w:r w:rsidR="00C02B35">
              <w:rPr>
                <w:kern w:val="2"/>
                <w:sz w:val="28"/>
                <w:szCs w:val="28"/>
                <w:shd w:val="clear" w:color="auto" w:fill="FFFFFF"/>
                <w:lang w:eastAsia="ar-SA"/>
              </w:rPr>
              <w:t>Платнировского</w:t>
            </w:r>
            <w:r>
              <w:rPr>
                <w:kern w:val="2"/>
                <w:sz w:val="28"/>
                <w:szCs w:val="28"/>
                <w:shd w:val="clear" w:color="auto" w:fill="FFFFFF"/>
                <w:lang w:eastAsia="ar-SA"/>
              </w:rPr>
              <w:t xml:space="preserve">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 xml:space="preserve">на территории </w:t>
            </w:r>
            <w:r w:rsidR="00C02B35">
              <w:rPr>
                <w:kern w:val="2"/>
                <w:sz w:val="28"/>
                <w:szCs w:val="28"/>
                <w:shd w:val="clear" w:color="auto" w:fill="FFFFFF"/>
                <w:lang w:eastAsia="ar-SA"/>
              </w:rPr>
              <w:t>Платнировского</w:t>
            </w:r>
            <w:r w:rsidR="00D7104C" w:rsidRPr="00D7104C">
              <w:rPr>
                <w:kern w:val="2"/>
                <w:sz w:val="28"/>
                <w:szCs w:val="28"/>
                <w:shd w:val="clear" w:color="auto" w:fill="FFFFFF"/>
                <w:lang w:eastAsia="ar-SA"/>
              </w:rPr>
              <w:t xml:space="preserve">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4" w:name="p_316"/>
      <w:bookmarkEnd w:id="24"/>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rPr>
        <w:t xml:space="preserve">земельного участка </w:t>
      </w:r>
      <w:r w:rsidR="004C6C13" w:rsidRPr="00D7104C">
        <w:rPr>
          <w:b/>
          <w:bCs/>
          <w:szCs w:val="28"/>
        </w:rPr>
        <w:t>для создания семейного  (родового) захоронения</w:t>
      </w:r>
    </w:p>
    <w:p w:rsidR="006E6E5A" w:rsidRPr="00D7104C" w:rsidRDefault="006E6E5A" w:rsidP="006E6E5A">
      <w:pPr>
        <w:pStyle w:val="afa"/>
        <w:rPr>
          <w:rFonts w:eastAsia="Calibri"/>
          <w:sz w:val="24"/>
          <w:szCs w:val="24"/>
          <w:shd w:val="clear" w:color="auto" w:fill="FFFFFF"/>
        </w:rPr>
      </w:pPr>
      <w:bookmarkStart w:id="25" w:name="p_1722"/>
      <w:bookmarkEnd w:id="25"/>
      <w:proofErr w:type="gramStart"/>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roofErr w:type="gramEnd"/>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C02B35" w:rsidP="006E6E5A">
      <w:pPr>
        <w:pStyle w:val="afa"/>
        <w:rPr>
          <w:kern w:val="2"/>
          <w:sz w:val="24"/>
          <w:szCs w:val="24"/>
          <w:shd w:val="clear" w:color="auto" w:fill="FFFFFF"/>
          <w:lang w:eastAsia="ar-SA"/>
        </w:rPr>
      </w:pPr>
      <w:r>
        <w:rPr>
          <w:kern w:val="2"/>
          <w:sz w:val="24"/>
          <w:szCs w:val="24"/>
          <w:shd w:val="clear" w:color="auto" w:fill="FFFFFF"/>
          <w:lang w:eastAsia="ar-SA"/>
        </w:rPr>
        <w:t>Платнировского</w:t>
      </w:r>
      <w:r w:rsidR="006E6E5A" w:rsidRPr="00D7104C">
        <w:rPr>
          <w:kern w:val="2"/>
          <w:sz w:val="24"/>
          <w:szCs w:val="24"/>
          <w:shd w:val="clear" w:color="auto" w:fill="FFFFFF"/>
          <w:lang w:eastAsia="ar-SA"/>
        </w:rPr>
        <w:t xml:space="preserve">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Кореновского 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6" w:name="p_329"/>
      <w:bookmarkEnd w:id="26"/>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rPr>
          <w:rFonts w:hint="eastAsia"/>
        </w:rPr>
      </w:pPr>
      <w:r w:rsidRPr="00D7104C">
        <w:rPr>
          <w:rFonts w:ascii="Times New Roman" w:hAnsi="Times New Roman" w:cs="Times New Roman"/>
          <w:sz w:val="28"/>
          <w:szCs w:val="28"/>
        </w:rPr>
        <w:t xml:space="preserve">Администрация </w:t>
      </w:r>
      <w:r w:rsidR="00C02B35">
        <w:rPr>
          <w:rFonts w:ascii="Times New Roman" w:hAnsi="Times New Roman" w:cs="Times New Roman"/>
          <w:sz w:val="28"/>
          <w:szCs w:val="28"/>
        </w:rPr>
        <w:t>Платнировского</w:t>
      </w:r>
      <w:r w:rsidRPr="00D7104C">
        <w:rPr>
          <w:rFonts w:ascii="Times New Roman" w:hAnsi="Times New Roman" w:cs="Times New Roman"/>
          <w:sz w:val="28"/>
          <w:szCs w:val="28"/>
        </w:rPr>
        <w:t xml:space="preserve">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7" w:name="p_1735"/>
      <w:bookmarkEnd w:id="27"/>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rFonts w:hint="eastAsia"/>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(с указанием  причин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bookmarkStart w:id="28" w:name="p_1736"/>
      <w:bookmarkEnd w:id="28"/>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rPr>
          <w:rFonts w:hint="eastAsia"/>
        </w:rPr>
      </w:pPr>
      <w:bookmarkStart w:id="29" w:name="p_1737"/>
      <w:bookmarkEnd w:id="29"/>
      <w:r w:rsidRPr="00D7104C">
        <w:rPr>
          <w:rFonts w:ascii="Times New Roman" w:hAnsi="Times New Roman" w:cs="Times New Roman"/>
          <w:sz w:val="28"/>
          <w:szCs w:val="28"/>
        </w:rPr>
        <w:t xml:space="preserve">Для  предоставления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30" w:name="p_1738"/>
      <w:bookmarkEnd w:id="30"/>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w:t>
      </w:r>
      <w:proofErr w:type="gramStart"/>
      <w:r w:rsidRPr="00D7104C">
        <w:rPr>
          <w:rFonts w:ascii="Times New Roman" w:hAnsi="Times New Roman" w:cs="Times New Roman"/>
          <w:sz w:val="28"/>
          <w:szCs w:val="28"/>
        </w:rPr>
        <w:t>с  даты   получения</w:t>
      </w:r>
      <w:proofErr w:type="gramEnd"/>
      <w:r w:rsidR="00E12FD7" w:rsidRPr="00D7104C">
        <w:rPr>
          <w:rFonts w:ascii="Times New Roman" w:hAnsi="Times New Roman" w:cs="Times New Roman"/>
          <w:sz w:val="28"/>
          <w:szCs w:val="28"/>
        </w:rPr>
        <w:t xml:space="preserve"> </w:t>
      </w:r>
      <w:bookmarkStart w:id="31" w:name="p_1739"/>
      <w:bookmarkEnd w:id="31"/>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2" w:name="p_1740"/>
      <w:bookmarkEnd w:id="32"/>
      <w:r w:rsidRPr="00D7104C">
        <w:rPr>
          <w:rFonts w:ascii="Times New Roman" w:hAnsi="Times New Roman" w:cs="Times New Roman"/>
          <w:bCs/>
          <w:sz w:val="28"/>
          <w:szCs w:val="28"/>
        </w:rPr>
        <w:t>семейное (родовое) захоронение в</w:t>
      </w:r>
      <w:bookmarkStart w:id="33" w:name="p_1741"/>
      <w:bookmarkEnd w:id="33"/>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bookmarkStart w:id="34" w:name="p_1742"/>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bookmarkStart w:id="35" w:name="p_1743"/>
      <w:bookmarkEnd w:id="35"/>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hint="eastAsia"/>
        </w:rPr>
      </w:pPr>
      <w:bookmarkStart w:id="36" w:name="p_1744"/>
      <w:bookmarkEnd w:id="36"/>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rPr>
          <w:rFonts w:hint="eastAsia"/>
        </w:rPr>
      </w:pPr>
      <w:bookmarkStart w:id="37" w:name="p_1745"/>
      <w:bookmarkEnd w:id="37"/>
      <w:r w:rsidRPr="00D7104C">
        <w:rPr>
          <w:rFonts w:ascii="Times New Roman" w:eastAsia="Times New Roman" w:hAnsi="Times New Roman" w:cs="Times New Roman"/>
          <w:sz w:val="28"/>
          <w:szCs w:val="28"/>
        </w:rPr>
        <w:t xml:space="preserve">                 </w:t>
      </w:r>
    </w:p>
    <w:p w:rsidR="00163D8B" w:rsidRPr="00D7104C" w:rsidRDefault="00373FE3">
      <w:pPr>
        <w:jc w:val="both"/>
        <w:rPr>
          <w:sz w:val="28"/>
          <w:szCs w:val="28"/>
          <w:lang w:eastAsia="ar-SA"/>
        </w:rPr>
      </w:pPr>
      <w:r w:rsidRPr="00D7104C">
        <w:rPr>
          <w:sz w:val="28"/>
          <w:szCs w:val="28"/>
          <w:lang w:eastAsia="ar-SA"/>
        </w:rPr>
        <w:t>Глава</w:t>
      </w:r>
    </w:p>
    <w:p w:rsidR="00342A33" w:rsidRDefault="00C02B35">
      <w:pPr>
        <w:jc w:val="both"/>
      </w:pPr>
      <w:r>
        <w:rPr>
          <w:sz w:val="28"/>
          <w:szCs w:val="28"/>
          <w:lang w:eastAsia="ar-SA"/>
        </w:rPr>
        <w:t>Платнировского</w:t>
      </w:r>
      <w:r w:rsidR="00342A33">
        <w:rPr>
          <w:sz w:val="28"/>
          <w:szCs w:val="28"/>
          <w:lang w:eastAsia="ar-SA"/>
        </w:rPr>
        <w:t xml:space="preserve"> сельского поселения</w:t>
      </w:r>
    </w:p>
    <w:p w:rsidR="00342A33" w:rsidRDefault="00342A33">
      <w:r>
        <w:rPr>
          <w:sz w:val="28"/>
          <w:szCs w:val="28"/>
          <w:lang w:eastAsia="ar-SA"/>
        </w:rPr>
        <w:t xml:space="preserve">Кореновского района                                                                             </w:t>
      </w:r>
      <w:r w:rsidR="007F7F98">
        <w:rPr>
          <w:sz w:val="28"/>
          <w:szCs w:val="28"/>
          <w:lang w:eastAsia="ar-SA"/>
        </w:rPr>
        <w:t>М.В. Кулиш</w:t>
      </w:r>
      <w:r>
        <w:rPr>
          <w:sz w:val="28"/>
          <w:szCs w:val="28"/>
          <w:lang w:eastAsia="ar-SA"/>
        </w:rPr>
        <w:t xml:space="preserve"> </w:t>
      </w:r>
    </w:p>
    <w:p w:rsidR="00342A33" w:rsidRDefault="00342A33"/>
    <w:sectPr w:rsidR="00342A33" w:rsidSect="00BB0864">
      <w:pgSz w:w="11906" w:h="16838"/>
      <w:pgMar w:top="284" w:right="567"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DB3" w:rsidRDefault="00B23DB3">
      <w:r>
        <w:separator/>
      </w:r>
    </w:p>
  </w:endnote>
  <w:endnote w:type="continuationSeparator" w:id="0">
    <w:p w:rsidR="00B23DB3" w:rsidRDefault="00B2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Yu Gothic"/>
    <w:charset w:val="80"/>
    <w:family w:val="auto"/>
    <w:pitch w:val="variable"/>
  </w:font>
  <w:font w:name="Liberation Mono">
    <w:altName w:val="Courier New"/>
    <w:charset w:val="CC"/>
    <w:family w:val="modern"/>
    <w:pitch w:val="default"/>
  </w:font>
  <w:font w:name="DejaVuSans">
    <w:charset w:val="00"/>
    <w:family w:val="auto"/>
    <w:pitch w:val="variable"/>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DB3" w:rsidRDefault="00B23DB3">
      <w:r>
        <w:separator/>
      </w:r>
    </w:p>
  </w:footnote>
  <w:footnote w:type="continuationSeparator" w:id="0">
    <w:p w:rsidR="00B23DB3" w:rsidRDefault="00B23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35" w:rsidRDefault="00C02B35">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nsid w:val="254D3D74"/>
    <w:multiLevelType w:val="hybridMultilevel"/>
    <w:tmpl w:val="74D2FD5A"/>
    <w:lvl w:ilvl="0" w:tplc="B6381628">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3800E7"/>
    <w:rsid w:val="0001119B"/>
    <w:rsid w:val="000123AE"/>
    <w:rsid w:val="00054179"/>
    <w:rsid w:val="000C4F44"/>
    <w:rsid w:val="000D1CBC"/>
    <w:rsid w:val="000E7A45"/>
    <w:rsid w:val="00106888"/>
    <w:rsid w:val="00127A30"/>
    <w:rsid w:val="00147210"/>
    <w:rsid w:val="00163D8B"/>
    <w:rsid w:val="001724FB"/>
    <w:rsid w:val="0019498E"/>
    <w:rsid w:val="00225C41"/>
    <w:rsid w:val="00272819"/>
    <w:rsid w:val="00273ED6"/>
    <w:rsid w:val="0028194A"/>
    <w:rsid w:val="002B6716"/>
    <w:rsid w:val="002F7EC6"/>
    <w:rsid w:val="0032500D"/>
    <w:rsid w:val="00342A33"/>
    <w:rsid w:val="00372D1F"/>
    <w:rsid w:val="00373FE3"/>
    <w:rsid w:val="00376BD6"/>
    <w:rsid w:val="003800E7"/>
    <w:rsid w:val="003C0327"/>
    <w:rsid w:val="00403134"/>
    <w:rsid w:val="00491318"/>
    <w:rsid w:val="004C6C13"/>
    <w:rsid w:val="004E6AF2"/>
    <w:rsid w:val="004F6EA6"/>
    <w:rsid w:val="006208E5"/>
    <w:rsid w:val="006231DB"/>
    <w:rsid w:val="006569F5"/>
    <w:rsid w:val="00674176"/>
    <w:rsid w:val="0067644A"/>
    <w:rsid w:val="006E6E5A"/>
    <w:rsid w:val="00741F5F"/>
    <w:rsid w:val="007751AA"/>
    <w:rsid w:val="007F7F98"/>
    <w:rsid w:val="00846FF3"/>
    <w:rsid w:val="00880C53"/>
    <w:rsid w:val="008A5A57"/>
    <w:rsid w:val="008C05C4"/>
    <w:rsid w:val="008E29F6"/>
    <w:rsid w:val="00905229"/>
    <w:rsid w:val="00913CF4"/>
    <w:rsid w:val="00922E16"/>
    <w:rsid w:val="009359A7"/>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23DB3"/>
    <w:rsid w:val="00BA1CEE"/>
    <w:rsid w:val="00BB0864"/>
    <w:rsid w:val="00C02B35"/>
    <w:rsid w:val="00C04FF8"/>
    <w:rsid w:val="00C349F5"/>
    <w:rsid w:val="00C62C5D"/>
    <w:rsid w:val="00C87A9C"/>
    <w:rsid w:val="00CB2D6E"/>
    <w:rsid w:val="00CF0193"/>
    <w:rsid w:val="00CF6917"/>
    <w:rsid w:val="00CF699C"/>
    <w:rsid w:val="00D15048"/>
    <w:rsid w:val="00D15996"/>
    <w:rsid w:val="00D6410C"/>
    <w:rsid w:val="00D7104C"/>
    <w:rsid w:val="00D9254D"/>
    <w:rsid w:val="00DE2F32"/>
    <w:rsid w:val="00DE5180"/>
    <w:rsid w:val="00E115BD"/>
    <w:rsid w:val="00E12FD7"/>
    <w:rsid w:val="00E33DFF"/>
    <w:rsid w:val="00E67685"/>
    <w:rsid w:val="00E8053A"/>
    <w:rsid w:val="00E85415"/>
    <w:rsid w:val="00EC20EC"/>
    <w:rsid w:val="00EF1668"/>
    <w:rsid w:val="00F00A5B"/>
    <w:rsid w:val="00F73E1C"/>
    <w:rsid w:val="00F75D43"/>
    <w:rsid w:val="00FF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ae">
    <w:name w:val="Заголовок"/>
    <w:basedOn w:val="a"/>
    <w:next w:val="af"/>
    <w:rsid w:val="007751AA"/>
    <w:pPr>
      <w:keepNext/>
      <w:spacing w:before="240" w:after="120"/>
    </w:pPr>
    <w:rPr>
      <w:rFonts w:ascii="Liberation Sans" w:eastAsia="Microsoft YaHei" w:hAnsi="Liberation Sans" w:cs="Mangal"/>
      <w:sz w:val="28"/>
      <w:szCs w:val="28"/>
    </w:rPr>
  </w:style>
  <w:style w:type="paragraph" w:styleId="af">
    <w:name w:val="Body Text"/>
    <w:basedOn w:val="a"/>
    <w:rsid w:val="007751AA"/>
    <w:pPr>
      <w:ind w:firstLine="851"/>
      <w:jc w:val="both"/>
    </w:pPr>
    <w:rPr>
      <w:sz w:val="28"/>
    </w:rPr>
  </w:style>
  <w:style w:type="paragraph" w:styleId="af0">
    <w:name w:val="List"/>
    <w:basedOn w:val="af"/>
    <w:rsid w:val="007751AA"/>
    <w:rPr>
      <w:rFonts w:cs="Mangal"/>
    </w:rPr>
  </w:style>
  <w:style w:type="paragraph" w:styleId="af1">
    <w:name w:val="caption"/>
    <w:basedOn w:val="a"/>
    <w:qFormat/>
    <w:rsid w:val="007751AA"/>
    <w:pPr>
      <w:suppressLineNumbers/>
      <w:spacing w:before="120" w:after="120"/>
    </w:pPr>
    <w:rPr>
      <w:rFonts w:cs="Mangal"/>
      <w:i/>
      <w:iCs/>
      <w:sz w:val="24"/>
      <w:szCs w:val="24"/>
    </w:rPr>
  </w:style>
  <w:style w:type="paragraph" w:customStyle="1" w:styleId="13">
    <w:name w:val="Указатель1"/>
    <w:basedOn w:val="a"/>
    <w:rsid w:val="007751AA"/>
    <w:pPr>
      <w:suppressLineNumbers/>
    </w:pPr>
    <w:rPr>
      <w:rFonts w:cs="Mangal"/>
    </w:rPr>
  </w:style>
  <w:style w:type="paragraph" w:styleId="af2">
    <w:name w:val="Balloon Text"/>
    <w:basedOn w:val="a"/>
    <w:rsid w:val="007751AA"/>
    <w:rPr>
      <w:rFonts w:ascii="Tahoma" w:hAnsi="Tahoma" w:cs="Tahoma"/>
      <w:sz w:val="16"/>
      <w:szCs w:val="16"/>
    </w:rPr>
  </w:style>
  <w:style w:type="paragraph" w:styleId="af3">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4">
    <w:name w:val="Верхний и нижний колонтитулы"/>
    <w:basedOn w:val="a"/>
    <w:rsid w:val="007751AA"/>
    <w:pPr>
      <w:suppressLineNumbers/>
      <w:tabs>
        <w:tab w:val="center" w:pos="4819"/>
        <w:tab w:val="right" w:pos="9638"/>
      </w:tabs>
    </w:pPr>
  </w:style>
  <w:style w:type="paragraph" w:styleId="af5">
    <w:name w:val="header"/>
    <w:basedOn w:val="a"/>
    <w:rsid w:val="007751AA"/>
    <w:pPr>
      <w:tabs>
        <w:tab w:val="center" w:pos="4677"/>
        <w:tab w:val="right" w:pos="9355"/>
      </w:tabs>
    </w:pPr>
    <w:rPr>
      <w:sz w:val="28"/>
      <w:szCs w:val="28"/>
    </w:rPr>
  </w:style>
  <w:style w:type="paragraph" w:styleId="af6">
    <w:name w:val="Body Text Indent"/>
    <w:basedOn w:val="a"/>
    <w:rsid w:val="007751AA"/>
    <w:pPr>
      <w:spacing w:after="120"/>
      <w:ind w:left="283" w:firstLine="851"/>
      <w:jc w:val="both"/>
    </w:pPr>
    <w:rPr>
      <w:sz w:val="28"/>
      <w:szCs w:val="24"/>
    </w:rPr>
  </w:style>
  <w:style w:type="paragraph" w:customStyle="1" w:styleId="14">
    <w:name w:val="Знак1 Знак"/>
    <w:basedOn w:val="a"/>
    <w:next w:val="a"/>
    <w:rsid w:val="007751AA"/>
    <w:pPr>
      <w:spacing w:after="160" w:line="240" w:lineRule="exact"/>
    </w:pPr>
    <w:rPr>
      <w:rFonts w:ascii="Arial" w:hAnsi="Arial" w:cs="Arial"/>
      <w:lang w:val="en-US"/>
    </w:rPr>
  </w:style>
  <w:style w:type="paragraph" w:styleId="af7">
    <w:name w:val="Normal (Web)"/>
    <w:basedOn w:val="a"/>
    <w:rsid w:val="007751AA"/>
    <w:pPr>
      <w:spacing w:before="280" w:after="119"/>
    </w:pPr>
    <w:rPr>
      <w:sz w:val="24"/>
      <w:szCs w:val="24"/>
    </w:rPr>
  </w:style>
  <w:style w:type="paragraph" w:customStyle="1" w:styleId="af8">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9">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5">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a">
    <w:name w:val="Содержимое таблицы"/>
    <w:basedOn w:val="a"/>
    <w:qFormat/>
    <w:rsid w:val="007751AA"/>
    <w:pPr>
      <w:widowControl w:val="0"/>
      <w:suppressLineNumbers/>
    </w:pPr>
  </w:style>
  <w:style w:type="paragraph" w:customStyle="1" w:styleId="afb">
    <w:name w:val="Заголовок таблицы"/>
    <w:basedOn w:val="afa"/>
    <w:rsid w:val="007751AA"/>
    <w:pPr>
      <w:jc w:val="center"/>
    </w:pPr>
    <w:rPr>
      <w:b/>
      <w:bCs/>
    </w:rPr>
  </w:style>
  <w:style w:type="paragraph" w:customStyle="1" w:styleId="afc">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1" TargetMode="External"/><Relationship Id="rId3" Type="http://schemas.microsoft.com/office/2007/relationships/stylesWithEffects" Target="stylesWithEffects.xml"/><Relationship Id="rId21" Type="http://schemas.openxmlformats.org/officeDocument/2006/relationships/hyperlink" Target="https://internet.garant.ru/document/redirect/12177515/7061" TargetMode="External"/><Relationship Id="rId34" Type="http://schemas.openxmlformats.org/officeDocument/2006/relationships/hyperlink" Target="https://internet.garant.ru/document/redirect/12177515/70618" TargetMode="External"/><Relationship Id="rId7" Type="http://schemas.openxmlformats.org/officeDocument/2006/relationships/endnotes" Target="endnotes.xml"/><Relationship Id="rId12" Type="http://schemas.openxmlformats.org/officeDocument/2006/relationships/hyperlink" Target="http://pgu.krasnodar.ru/"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70617" TargetMode="External"/><Relationship Id="rId2" Type="http://schemas.openxmlformats.org/officeDocument/2006/relationships/styles" Target="styles.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s://internet.garant.ru/document/redirect/12177515/7061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9" TargetMode="Externa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7069" TargetMode="External"/><Relationship Id="rId28" Type="http://schemas.openxmlformats.org/officeDocument/2006/relationships/hyperlink" Target="https://internet.garant.ru/document/redirect/12177515/7069"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https://internet.garant.ru/document/redirect/12177515/706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7067" TargetMode="External"/><Relationship Id="rId27" Type="http://schemas.openxmlformats.org/officeDocument/2006/relationships/hyperlink" Target="https://internet.garant.ru/document/redirect/12177515/7067" TargetMode="External"/><Relationship Id="rId30" Type="http://schemas.openxmlformats.org/officeDocument/2006/relationships/hyperlink" Target="https://internet.garant.ru/document/redirect/12177515/7061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72</Pages>
  <Words>24796</Words>
  <Characters>141342</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165807</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2024-10-30T08:55:00Z</cp:lastPrinted>
  <dcterms:created xsi:type="dcterms:W3CDTF">2024-10-31T13:46:00Z</dcterms:created>
  <dcterms:modified xsi:type="dcterms:W3CDTF">2024-11-20T08:53:00Z</dcterms:modified>
</cp:coreProperties>
</file>